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4B84" w14:textId="4C003AF9" w:rsidR="007D39B3" w:rsidRDefault="00F31256" w:rsidP="00305778">
      <w:pPr>
        <w:pStyle w:val="Heading2"/>
        <w:ind w:left="0"/>
        <w:rPr>
          <w:rFonts w:ascii="Copperplate Gothic Light" w:hAnsi="Copperplate Gothic Light"/>
          <w:noProof/>
        </w:rPr>
      </w:pPr>
      <w:r>
        <w:rPr>
          <w:rFonts w:ascii="Copperplate Gothic Light" w:hAnsi="Copperplate Gothic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6488D" wp14:editId="09E799D4">
                <wp:simplePos x="0" y="0"/>
                <wp:positionH relativeFrom="margin">
                  <wp:align>right</wp:align>
                </wp:positionH>
                <wp:positionV relativeFrom="page">
                  <wp:posOffset>133350</wp:posOffset>
                </wp:positionV>
                <wp:extent cx="6390005" cy="15049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9DEF1" w14:textId="08090CE3" w:rsidR="00784C73" w:rsidRDefault="00A96917" w:rsidP="00A96917">
                            <w:pPr>
                              <w:pStyle w:val="Heading1"/>
                              <w:tabs>
                                <w:tab w:val="clear" w:pos="7185"/>
                              </w:tabs>
                              <w:spacing w:before="0" w:after="0"/>
                              <w:ind w:left="0" w:right="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0C35">
                              <w:rPr>
                                <w:noProof/>
                              </w:rPr>
                              <w:drawing>
                                <wp:inline distT="0" distB="0" distL="0" distR="0" wp14:anchorId="203E631E" wp14:editId="2E36D152">
                                  <wp:extent cx="2200275" cy="499745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825" cy="512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6EEE71" w14:textId="4A2A0D2F" w:rsidR="00784C73" w:rsidRPr="00784C73" w:rsidRDefault="00784C73" w:rsidP="00A96917">
                            <w:pPr>
                              <w:ind w:right="45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84C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1002 Rivington Street | Roselle, NJ 07203</w:t>
                            </w:r>
                          </w:p>
                          <w:p w14:paraId="0E3AF4F3" w14:textId="2CD6C13E" w:rsidR="00600C35" w:rsidRPr="00A96917" w:rsidRDefault="00600C35" w:rsidP="00784C73">
                            <w:pPr>
                              <w:pStyle w:val="Heading1"/>
                              <w:spacing w:before="0" w:after="0" w:line="276" w:lineRule="auto"/>
                              <w:ind w:left="0" w:right="45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96917">
                              <w:rPr>
                                <w:color w:val="auto"/>
                                <w:sz w:val="20"/>
                                <w:szCs w:val="20"/>
                              </w:rPr>
                              <w:t>Pastor Jeffrey Bryan</w:t>
                            </w:r>
                          </w:p>
                          <w:p w14:paraId="45C029FC" w14:textId="77777777" w:rsidR="00A96917" w:rsidRPr="003D1393" w:rsidRDefault="00A96917" w:rsidP="00A969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A65D8E4" w14:textId="1E18DC6D" w:rsidR="00600C35" w:rsidRPr="000B6C52" w:rsidRDefault="00600C35" w:rsidP="00784C73">
                            <w:pPr>
                              <w:ind w:right="45"/>
                              <w:jc w:val="center"/>
                              <w:rPr>
                                <w:rFonts w:ascii="Algerian" w:hAnsi="Algerian"/>
                                <w:bCs/>
                                <w:sz w:val="23"/>
                                <w:szCs w:val="23"/>
                              </w:rPr>
                            </w:pPr>
                            <w:r w:rsidRPr="000B6C52">
                              <w:rPr>
                                <w:rFonts w:ascii="Algerian" w:hAnsi="Algerian"/>
                                <w:bCs/>
                                <w:sz w:val="23"/>
                                <w:szCs w:val="23"/>
                              </w:rPr>
                              <w:t>Rev. M. A. Byrd Scholarship Ministry</w:t>
                            </w:r>
                          </w:p>
                          <w:p w14:paraId="3ACD051C" w14:textId="208334B1" w:rsidR="00574078" w:rsidRPr="000B6C52" w:rsidRDefault="00574078" w:rsidP="00784C73">
                            <w:pPr>
                              <w:ind w:right="45"/>
                              <w:jc w:val="center"/>
                              <w:rPr>
                                <w:rFonts w:ascii="Algerian" w:hAnsi="Algerian"/>
                                <w:bCs/>
                                <w:sz w:val="25"/>
                                <w:szCs w:val="25"/>
                              </w:rPr>
                            </w:pPr>
                            <w:r w:rsidRPr="000B6C52">
                              <w:rPr>
                                <w:rFonts w:ascii="Footlight MT Light" w:hAnsi="Footlight MT Light"/>
                                <w:sz w:val="25"/>
                                <w:szCs w:val="25"/>
                              </w:rPr>
                              <w:t xml:space="preserve">Email: </w:t>
                            </w:r>
                            <w:hyperlink r:id="rId7" w:history="1">
                              <w:r w:rsidRPr="000B6C52">
                                <w:rPr>
                                  <w:rStyle w:val="Hyperlink"/>
                                  <w:rFonts w:ascii="Footlight MT Light" w:hAnsi="Footlight MT Light"/>
                                  <w:sz w:val="25"/>
                                  <w:szCs w:val="25"/>
                                </w:rPr>
                                <w:t>scholarbethlehemroselle@gmail.com</w:t>
                              </w:r>
                            </w:hyperlink>
                          </w:p>
                          <w:p w14:paraId="1DF8E6E0" w14:textId="77777777" w:rsidR="00167493" w:rsidRPr="00A96917" w:rsidRDefault="00167493" w:rsidP="00784C73">
                            <w:pPr>
                              <w:ind w:right="45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0BDD3BF" w14:textId="0F16BF5E" w:rsidR="00167493" w:rsidRPr="00A96917" w:rsidRDefault="00167493" w:rsidP="0089748D">
                            <w:pPr>
                              <w:spacing w:line="276" w:lineRule="auto"/>
                              <w:ind w:right="45"/>
                              <w:jc w:val="center"/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A96917"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</w:rPr>
                              <w:t xml:space="preserve">Filing Deadline Date:  </w:t>
                            </w:r>
                            <w:r w:rsidR="00A94E4C" w:rsidRPr="0020793C"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  <w:shd w:val="clear" w:color="auto" w:fill="FFFF00"/>
                              </w:rPr>
                              <w:t>July</w:t>
                            </w:r>
                            <w:r w:rsidR="003D1393" w:rsidRPr="0020793C"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  <w:shd w:val="clear" w:color="auto" w:fill="FFFF00"/>
                              </w:rPr>
                              <w:t xml:space="preserve"> </w:t>
                            </w:r>
                            <w:r w:rsidR="00574078" w:rsidRPr="0020793C"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  <w:shd w:val="clear" w:color="auto" w:fill="FFFF00"/>
                              </w:rPr>
                              <w:t>3</w:t>
                            </w:r>
                            <w:r w:rsidR="003D1393" w:rsidRPr="0020793C"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  <w:shd w:val="clear" w:color="auto" w:fill="FFFF00"/>
                              </w:rPr>
                              <w:t>1</w:t>
                            </w:r>
                            <w:r w:rsidR="00574078" w:rsidRPr="0020793C">
                              <w:rPr>
                                <w:rFonts w:ascii="Arial Black" w:hAnsi="Arial Black"/>
                                <w:bCs/>
                                <w:sz w:val="18"/>
                                <w:szCs w:val="18"/>
                                <w:shd w:val="clear" w:color="auto" w:fill="FFFF00"/>
                                <w:vertAlign w:val="superscript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6488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1.95pt;margin-top:10.5pt;width:503.15pt;height:11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" filled="f" stroked="f">
                <v:textbox>
                  <w:txbxContent>
                    <w:p w14:paraId="6579DEF1" w14:textId="08090CE3" w:rsidR="00784C73" w:rsidRDefault="00A96917" w:rsidP="00A96917">
                      <w:pPr>
                        <w:pStyle w:val="Heading1"/>
                        <w:tabs>
                          <w:tab w:val="clear" w:pos="7185"/>
                        </w:tabs>
                        <w:spacing w:before="0" w:after="0"/>
                        <w:ind w:left="0" w:right="4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0C35">
                        <w:rPr>
                          <w:noProof/>
                        </w:rPr>
                        <w:drawing>
                          <wp:inline distT="0" distB="0" distL="0" distR="0" wp14:anchorId="203E631E" wp14:editId="2E36D152">
                            <wp:extent cx="2200275" cy="499745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825" cy="512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6EEE71" w14:textId="4A2A0D2F" w:rsidR="00784C73" w:rsidRPr="00784C73" w:rsidRDefault="00784C73" w:rsidP="00A96917">
                      <w:pPr>
                        <w:ind w:right="45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84C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1002 Rivington Street | Roselle, NJ 07203</w:t>
                      </w:r>
                    </w:p>
                    <w:p w14:paraId="0E3AF4F3" w14:textId="2CD6C13E" w:rsidR="00600C35" w:rsidRPr="00A96917" w:rsidRDefault="00600C35" w:rsidP="00784C73">
                      <w:pPr>
                        <w:pStyle w:val="Heading1"/>
                        <w:spacing w:before="0" w:after="0" w:line="276" w:lineRule="auto"/>
                        <w:ind w:left="0" w:right="45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A96917">
                        <w:rPr>
                          <w:color w:val="auto"/>
                          <w:sz w:val="20"/>
                          <w:szCs w:val="20"/>
                        </w:rPr>
                        <w:t>Pastor Jeffrey Bryan</w:t>
                      </w:r>
                    </w:p>
                    <w:p w14:paraId="45C029FC" w14:textId="77777777" w:rsidR="00A96917" w:rsidRPr="003D1393" w:rsidRDefault="00A96917" w:rsidP="00A969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A65D8E4" w14:textId="1E18DC6D" w:rsidR="00600C35" w:rsidRPr="000B6C52" w:rsidRDefault="00600C35" w:rsidP="00784C73">
                      <w:pPr>
                        <w:ind w:right="45"/>
                        <w:jc w:val="center"/>
                        <w:rPr>
                          <w:rFonts w:ascii="Algerian" w:hAnsi="Algerian"/>
                          <w:bCs/>
                          <w:sz w:val="23"/>
                          <w:szCs w:val="23"/>
                        </w:rPr>
                      </w:pPr>
                      <w:r w:rsidRPr="000B6C52">
                        <w:rPr>
                          <w:rFonts w:ascii="Algerian" w:hAnsi="Algerian"/>
                          <w:bCs/>
                          <w:sz w:val="23"/>
                          <w:szCs w:val="23"/>
                        </w:rPr>
                        <w:t>Rev. M. A. Byrd Scholarship Ministry</w:t>
                      </w:r>
                    </w:p>
                    <w:p w14:paraId="3ACD051C" w14:textId="208334B1" w:rsidR="00574078" w:rsidRPr="000B6C52" w:rsidRDefault="00574078" w:rsidP="00784C73">
                      <w:pPr>
                        <w:ind w:right="45"/>
                        <w:jc w:val="center"/>
                        <w:rPr>
                          <w:rFonts w:ascii="Algerian" w:hAnsi="Algerian"/>
                          <w:bCs/>
                          <w:sz w:val="25"/>
                          <w:szCs w:val="25"/>
                        </w:rPr>
                      </w:pPr>
                      <w:r w:rsidRPr="000B6C52">
                        <w:rPr>
                          <w:rFonts w:ascii="Footlight MT Light" w:hAnsi="Footlight MT Light"/>
                          <w:sz w:val="25"/>
                          <w:szCs w:val="25"/>
                        </w:rPr>
                        <w:t xml:space="preserve">Email: </w:t>
                      </w:r>
                      <w:hyperlink r:id="rId8" w:history="1">
                        <w:r w:rsidRPr="000B6C52">
                          <w:rPr>
                            <w:rStyle w:val="Hyperlink"/>
                            <w:rFonts w:ascii="Footlight MT Light" w:hAnsi="Footlight MT Light"/>
                            <w:sz w:val="25"/>
                            <w:szCs w:val="25"/>
                          </w:rPr>
                          <w:t>scholarbethlehemroselle@gmail.com</w:t>
                        </w:r>
                      </w:hyperlink>
                    </w:p>
                    <w:p w14:paraId="1DF8E6E0" w14:textId="77777777" w:rsidR="00167493" w:rsidRPr="00A96917" w:rsidRDefault="00167493" w:rsidP="00784C73">
                      <w:pPr>
                        <w:ind w:right="45"/>
                        <w:rPr>
                          <w:sz w:val="4"/>
                          <w:szCs w:val="4"/>
                        </w:rPr>
                      </w:pPr>
                    </w:p>
                    <w:p w14:paraId="70BDD3BF" w14:textId="0F16BF5E" w:rsidR="00167493" w:rsidRPr="00A96917" w:rsidRDefault="00167493" w:rsidP="0089748D">
                      <w:pPr>
                        <w:spacing w:line="276" w:lineRule="auto"/>
                        <w:ind w:right="45"/>
                        <w:jc w:val="center"/>
                        <w:rPr>
                          <w:rFonts w:ascii="Arial Black" w:hAnsi="Arial Black"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 w:rsidRPr="00A96917">
                        <w:rPr>
                          <w:rFonts w:ascii="Arial Black" w:hAnsi="Arial Black"/>
                          <w:bCs/>
                          <w:sz w:val="18"/>
                          <w:szCs w:val="18"/>
                        </w:rPr>
                        <w:t xml:space="preserve">Filing Deadline Date:  </w:t>
                      </w:r>
                      <w:r w:rsidR="00A94E4C" w:rsidRPr="0020793C">
                        <w:rPr>
                          <w:rFonts w:ascii="Arial Black" w:hAnsi="Arial Black"/>
                          <w:bCs/>
                          <w:sz w:val="18"/>
                          <w:szCs w:val="18"/>
                          <w:shd w:val="clear" w:color="auto" w:fill="FFFF00"/>
                        </w:rPr>
                        <w:t>July</w:t>
                      </w:r>
                      <w:r w:rsidR="003D1393" w:rsidRPr="0020793C">
                        <w:rPr>
                          <w:rFonts w:ascii="Arial Black" w:hAnsi="Arial Black"/>
                          <w:bCs/>
                          <w:sz w:val="18"/>
                          <w:szCs w:val="18"/>
                          <w:shd w:val="clear" w:color="auto" w:fill="FFFF00"/>
                        </w:rPr>
                        <w:t xml:space="preserve"> </w:t>
                      </w:r>
                      <w:r w:rsidR="00574078" w:rsidRPr="0020793C">
                        <w:rPr>
                          <w:rFonts w:ascii="Arial Black" w:hAnsi="Arial Black"/>
                          <w:bCs/>
                          <w:sz w:val="18"/>
                          <w:szCs w:val="18"/>
                          <w:shd w:val="clear" w:color="auto" w:fill="FFFF00"/>
                        </w:rPr>
                        <w:t>3</w:t>
                      </w:r>
                      <w:r w:rsidR="003D1393" w:rsidRPr="0020793C">
                        <w:rPr>
                          <w:rFonts w:ascii="Arial Black" w:hAnsi="Arial Black"/>
                          <w:bCs/>
                          <w:sz w:val="18"/>
                          <w:szCs w:val="18"/>
                          <w:shd w:val="clear" w:color="auto" w:fill="FFFF00"/>
                        </w:rPr>
                        <w:t>1</w:t>
                      </w:r>
                      <w:r w:rsidR="00574078" w:rsidRPr="0020793C">
                        <w:rPr>
                          <w:rFonts w:ascii="Arial Black" w:hAnsi="Arial Black"/>
                          <w:bCs/>
                          <w:sz w:val="18"/>
                          <w:szCs w:val="18"/>
                          <w:shd w:val="clear" w:color="auto" w:fill="FFFF00"/>
                          <w:vertAlign w:val="superscript"/>
                        </w:rPr>
                        <w:t>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E5B026F" w14:textId="77777777" w:rsidR="007D39B3" w:rsidRDefault="007D39B3" w:rsidP="00305778">
      <w:pPr>
        <w:pStyle w:val="Heading2"/>
        <w:ind w:left="0"/>
        <w:rPr>
          <w:rFonts w:ascii="Copperplate Gothic Light" w:hAnsi="Copperplate Gothic Light"/>
          <w:noProof/>
        </w:rPr>
      </w:pPr>
    </w:p>
    <w:p w14:paraId="64794359" w14:textId="77777777" w:rsidR="00307679" w:rsidRDefault="00307679" w:rsidP="00305778">
      <w:pPr>
        <w:pStyle w:val="Heading2"/>
        <w:ind w:left="0"/>
        <w:rPr>
          <w:rFonts w:ascii="Copperplate Gothic Light" w:hAnsi="Copperplate Gothic Light"/>
          <w:noProof/>
        </w:rPr>
      </w:pPr>
    </w:p>
    <w:p w14:paraId="1B19A42C" w14:textId="77777777" w:rsidR="00307679" w:rsidRDefault="00307679" w:rsidP="00305778">
      <w:pPr>
        <w:pStyle w:val="Heading2"/>
        <w:ind w:left="0"/>
        <w:rPr>
          <w:rFonts w:ascii="Copperplate Gothic Light" w:hAnsi="Copperplate Gothic Light"/>
          <w:noProof/>
        </w:rPr>
      </w:pPr>
    </w:p>
    <w:p w14:paraId="1DD29DAB" w14:textId="50187139" w:rsidR="00F31256" w:rsidRDefault="00F31256" w:rsidP="00305778">
      <w:pPr>
        <w:pStyle w:val="Heading2"/>
        <w:ind w:left="0"/>
        <w:rPr>
          <w:rFonts w:ascii="Copperplate Gothic Light" w:hAnsi="Copperplate Gothic Light"/>
          <w:noProof/>
          <w:sz w:val="16"/>
          <w:szCs w:val="16"/>
        </w:rPr>
      </w:pPr>
    </w:p>
    <w:p w14:paraId="54BC73DE" w14:textId="532BF67D" w:rsidR="00F653D8" w:rsidRDefault="00F653D8" w:rsidP="00F653D8">
      <w:pPr>
        <w:rPr>
          <w:sz w:val="20"/>
          <w:szCs w:val="20"/>
        </w:rPr>
      </w:pPr>
    </w:p>
    <w:p w14:paraId="589C09F4" w14:textId="77777777" w:rsidR="00574078" w:rsidRPr="000B6C52" w:rsidRDefault="00574078" w:rsidP="00F653D8">
      <w:pPr>
        <w:rPr>
          <w:sz w:val="18"/>
          <w:szCs w:val="18"/>
        </w:rPr>
      </w:pPr>
    </w:p>
    <w:p w14:paraId="41BBE29B" w14:textId="70418D32" w:rsidR="00467865" w:rsidRPr="000B6C52" w:rsidRDefault="00AA2985" w:rsidP="003D1393">
      <w:pPr>
        <w:pStyle w:val="Heading2"/>
        <w:spacing w:after="0"/>
        <w:ind w:left="270"/>
        <w:rPr>
          <w:rFonts w:ascii="Copperplate Gothic Light" w:hAnsi="Copperplate Gothic Light"/>
          <w:sz w:val="21"/>
          <w:szCs w:val="21"/>
        </w:rPr>
      </w:pPr>
      <w:r w:rsidRPr="000B6C52">
        <w:rPr>
          <w:rFonts w:ascii="Copperplate Gothic Light" w:hAnsi="Copperplate Gothic Light"/>
          <w:noProof/>
          <w:sz w:val="21"/>
          <w:szCs w:val="21"/>
        </w:rPr>
        <w:t>Rev. M. A. Byrd</w:t>
      </w:r>
      <w:r w:rsidR="00D66EE9" w:rsidRPr="000B6C52">
        <w:rPr>
          <w:rFonts w:ascii="Copperplate Gothic Light" w:hAnsi="Copperplate Gothic Light"/>
          <w:noProof/>
          <w:sz w:val="21"/>
          <w:szCs w:val="21"/>
        </w:rPr>
        <w:t xml:space="preserve"> Scholarship Application</w:t>
      </w:r>
    </w:p>
    <w:tbl>
      <w:tblPr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1197"/>
        <w:gridCol w:w="261"/>
        <w:gridCol w:w="457"/>
        <w:gridCol w:w="447"/>
        <w:gridCol w:w="1074"/>
        <w:gridCol w:w="89"/>
        <w:gridCol w:w="89"/>
        <w:gridCol w:w="806"/>
        <w:gridCol w:w="89"/>
        <w:gridCol w:w="89"/>
        <w:gridCol w:w="983"/>
        <w:gridCol w:w="456"/>
        <w:gridCol w:w="349"/>
        <w:gridCol w:w="160"/>
        <w:gridCol w:w="376"/>
        <w:gridCol w:w="448"/>
        <w:gridCol w:w="97"/>
        <w:gridCol w:w="374"/>
        <w:gridCol w:w="538"/>
        <w:gridCol w:w="333"/>
        <w:gridCol w:w="1438"/>
      </w:tblGrid>
      <w:tr w:rsidR="00A35524" w:rsidRPr="006D779C" w14:paraId="44E87DEE" w14:textId="77777777">
        <w:trPr>
          <w:trHeight w:hRule="exact" w:val="288"/>
          <w:jc w:val="center"/>
        </w:trPr>
        <w:tc>
          <w:tcPr>
            <w:tcW w:w="10150" w:type="dxa"/>
            <w:gridSpan w:val="21"/>
            <w:shd w:val="clear" w:color="auto" w:fill="000000"/>
            <w:vAlign w:val="center"/>
          </w:tcPr>
          <w:p w14:paraId="5FF13E1B" w14:textId="77777777" w:rsidR="00A35524" w:rsidRPr="00D6155E" w:rsidRDefault="00423D89" w:rsidP="00D6155E">
            <w:pPr>
              <w:pStyle w:val="Heading3"/>
            </w:pPr>
            <w:r>
              <w:t>Applicant</w:t>
            </w:r>
            <w:r w:rsidR="00CC6BB1">
              <w:t xml:space="preserve"> Information</w:t>
            </w:r>
          </w:p>
        </w:tc>
      </w:tr>
      <w:tr w:rsidR="00202095" w:rsidRPr="005114CE" w14:paraId="2E2A0D43" w14:textId="77777777" w:rsidTr="004F67DB">
        <w:trPr>
          <w:trHeight w:val="432"/>
          <w:jc w:val="center"/>
        </w:trPr>
        <w:tc>
          <w:tcPr>
            <w:tcW w:w="1203" w:type="dxa"/>
            <w:vAlign w:val="bottom"/>
          </w:tcPr>
          <w:p w14:paraId="2633F16C" w14:textId="77777777" w:rsidR="00202095" w:rsidRPr="005114CE" w:rsidRDefault="00202095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332" w:type="dxa"/>
            <w:gridSpan w:val="8"/>
            <w:tcBorders>
              <w:bottom w:val="single" w:sz="4" w:space="0" w:color="auto"/>
            </w:tcBorders>
            <w:vAlign w:val="bottom"/>
          </w:tcPr>
          <w:p w14:paraId="31C18D88" w14:textId="77777777" w:rsidR="00202095" w:rsidRPr="009C220D" w:rsidRDefault="00202095" w:rsidP="00440CD8">
            <w:pPr>
              <w:pStyle w:val="FieldText"/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vAlign w:val="bottom"/>
          </w:tcPr>
          <w:p w14:paraId="695F7751" w14:textId="77777777" w:rsidR="00202095" w:rsidRPr="009C220D" w:rsidRDefault="00202095" w:rsidP="00440CD8">
            <w:pPr>
              <w:pStyle w:val="FieldTex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0E714142" w14:textId="77777777" w:rsidR="00202095" w:rsidRPr="009C220D" w:rsidRDefault="00202095" w:rsidP="00440CD8">
            <w:pPr>
              <w:pStyle w:val="FieldText"/>
            </w:pPr>
          </w:p>
        </w:tc>
        <w:tc>
          <w:tcPr>
            <w:tcW w:w="1350" w:type="dxa"/>
            <w:gridSpan w:val="4"/>
            <w:vAlign w:val="bottom"/>
          </w:tcPr>
          <w:p w14:paraId="29E14ADC" w14:textId="77777777" w:rsidR="00202095" w:rsidRPr="00202095" w:rsidRDefault="00202095" w:rsidP="00440CD8">
            <w:pPr>
              <w:pStyle w:val="FieldText"/>
              <w:rPr>
                <w:b w:val="0"/>
              </w:rPr>
            </w:pPr>
            <w:r w:rsidRPr="00202095">
              <w:rPr>
                <w:b w:val="0"/>
              </w:rPr>
              <w:t>Date of Birth: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43019125" w14:textId="77777777" w:rsidR="00202095" w:rsidRPr="009C220D" w:rsidRDefault="00202095" w:rsidP="00440CD8">
            <w:pPr>
              <w:pStyle w:val="FieldText"/>
            </w:pPr>
          </w:p>
        </w:tc>
      </w:tr>
      <w:tr w:rsidR="00277CF7" w:rsidRPr="005114CE" w14:paraId="2EEFD5C2" w14:textId="77777777" w:rsidTr="00202095">
        <w:trPr>
          <w:trHeight w:val="144"/>
          <w:jc w:val="center"/>
        </w:trPr>
        <w:tc>
          <w:tcPr>
            <w:tcW w:w="4535" w:type="dxa"/>
            <w:gridSpan w:val="9"/>
          </w:tcPr>
          <w:p w14:paraId="1E4B8E7F" w14:textId="77777777" w:rsidR="00A82BA3" w:rsidRPr="007F4C17" w:rsidRDefault="00A82BA3" w:rsidP="007F4C17">
            <w:pPr>
              <w:pStyle w:val="BodyText2"/>
            </w:pPr>
            <w:r w:rsidRPr="007F4C17">
              <w:rPr>
                <w:szCs w:val="18"/>
              </w:rPr>
              <w:tab/>
            </w:r>
            <w:r w:rsidRPr="007F4C17">
              <w:t>Last</w:t>
            </w:r>
          </w:p>
        </w:tc>
        <w:tc>
          <w:tcPr>
            <w:tcW w:w="2430" w:type="dxa"/>
            <w:gridSpan w:val="6"/>
          </w:tcPr>
          <w:p w14:paraId="53A658BB" w14:textId="77777777" w:rsidR="00A82BA3" w:rsidRPr="007F4C17" w:rsidRDefault="00A82BA3" w:rsidP="007F4C17">
            <w:pPr>
              <w:pStyle w:val="BodyText2"/>
            </w:pPr>
            <w:r w:rsidRPr="007F4C17">
              <w:t>First</w:t>
            </w:r>
          </w:p>
        </w:tc>
        <w:tc>
          <w:tcPr>
            <w:tcW w:w="3185" w:type="dxa"/>
            <w:gridSpan w:val="6"/>
          </w:tcPr>
          <w:p w14:paraId="2FA6D96C" w14:textId="77777777" w:rsidR="00A82BA3" w:rsidRPr="007F4C17" w:rsidRDefault="00A82BA3" w:rsidP="007F4C17">
            <w:pPr>
              <w:pStyle w:val="BodyText2"/>
            </w:pPr>
            <w:r w:rsidRPr="007F4C17">
              <w:t>M.I.</w:t>
            </w:r>
          </w:p>
        </w:tc>
      </w:tr>
      <w:tr w:rsidR="00277CF7" w:rsidRPr="005114CE" w14:paraId="28A4DF41" w14:textId="77777777" w:rsidTr="00202095">
        <w:trPr>
          <w:trHeight w:val="144"/>
          <w:jc w:val="center"/>
        </w:trPr>
        <w:tc>
          <w:tcPr>
            <w:tcW w:w="2375" w:type="dxa"/>
            <w:gridSpan w:val="4"/>
            <w:vAlign w:val="bottom"/>
          </w:tcPr>
          <w:p w14:paraId="41E83EEE" w14:textId="77777777"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4590" w:type="dxa"/>
            <w:gridSpan w:val="11"/>
            <w:tcBorders>
              <w:bottom w:val="single" w:sz="4" w:space="0" w:color="auto"/>
            </w:tcBorders>
            <w:vAlign w:val="bottom"/>
          </w:tcPr>
          <w:p w14:paraId="05C306E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3185" w:type="dxa"/>
            <w:gridSpan w:val="6"/>
            <w:tcBorders>
              <w:bottom w:val="single" w:sz="4" w:space="0" w:color="auto"/>
            </w:tcBorders>
            <w:vAlign w:val="bottom"/>
          </w:tcPr>
          <w:p w14:paraId="25EDA377" w14:textId="77777777" w:rsidR="00A82BA3" w:rsidRPr="009C220D" w:rsidRDefault="00A82BA3" w:rsidP="00440CD8">
            <w:pPr>
              <w:pStyle w:val="FieldText"/>
            </w:pPr>
          </w:p>
        </w:tc>
      </w:tr>
      <w:tr w:rsidR="00ED0C41" w:rsidRPr="005114CE" w14:paraId="4798D2D0" w14:textId="77777777" w:rsidTr="00202095">
        <w:trPr>
          <w:trHeight w:val="144"/>
          <w:jc w:val="center"/>
        </w:trPr>
        <w:tc>
          <w:tcPr>
            <w:tcW w:w="2375" w:type="dxa"/>
            <w:gridSpan w:val="4"/>
          </w:tcPr>
          <w:p w14:paraId="58157DFA" w14:textId="77777777" w:rsidR="00ED0C41" w:rsidRPr="007F4C17" w:rsidRDefault="00ED0C41" w:rsidP="007F4C17">
            <w:pPr>
              <w:pStyle w:val="BodyText2"/>
            </w:pPr>
          </w:p>
        </w:tc>
        <w:tc>
          <w:tcPr>
            <w:tcW w:w="4590" w:type="dxa"/>
            <w:gridSpan w:val="11"/>
            <w:tcBorders>
              <w:top w:val="single" w:sz="4" w:space="0" w:color="auto"/>
            </w:tcBorders>
          </w:tcPr>
          <w:p w14:paraId="4B8ED6F5" w14:textId="77777777" w:rsidR="00ED0C41" w:rsidRPr="007F4C17" w:rsidRDefault="00ED0C41" w:rsidP="00ED0C41">
            <w:pPr>
              <w:pStyle w:val="BodyText2"/>
            </w:pPr>
            <w:r w:rsidRPr="007F4C17">
              <w:t>Street Address</w:t>
            </w:r>
          </w:p>
        </w:tc>
        <w:tc>
          <w:tcPr>
            <w:tcW w:w="3185" w:type="dxa"/>
            <w:gridSpan w:val="6"/>
          </w:tcPr>
          <w:p w14:paraId="41D94780" w14:textId="77777777" w:rsidR="00ED0C41" w:rsidRPr="007F4C17" w:rsidRDefault="00ED0C41" w:rsidP="007F4C17">
            <w:pPr>
              <w:pStyle w:val="BodyText2"/>
            </w:pPr>
            <w:r w:rsidRPr="007F4C17">
              <w:t>Apartment/Unit #</w:t>
            </w:r>
          </w:p>
        </w:tc>
      </w:tr>
      <w:tr w:rsidR="00C76039" w:rsidRPr="005114CE" w14:paraId="2261AC34" w14:textId="77777777" w:rsidTr="00202095">
        <w:trPr>
          <w:trHeight w:val="144"/>
          <w:jc w:val="center"/>
        </w:trPr>
        <w:tc>
          <w:tcPr>
            <w:tcW w:w="2375" w:type="dxa"/>
            <w:gridSpan w:val="4"/>
            <w:vAlign w:val="bottom"/>
          </w:tcPr>
          <w:p w14:paraId="4CDC632F" w14:textId="77777777" w:rsidR="00C76039" w:rsidRPr="005114CE" w:rsidRDefault="00C76039" w:rsidP="00937437">
            <w:pPr>
              <w:pStyle w:val="FieldText"/>
            </w:pPr>
          </w:p>
        </w:tc>
        <w:tc>
          <w:tcPr>
            <w:tcW w:w="4050" w:type="dxa"/>
            <w:gridSpan w:val="9"/>
            <w:tcBorders>
              <w:bottom w:val="single" w:sz="4" w:space="0" w:color="auto"/>
            </w:tcBorders>
            <w:vAlign w:val="bottom"/>
          </w:tcPr>
          <w:p w14:paraId="3DD5D1F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088" w:type="dxa"/>
            <w:gridSpan w:val="4"/>
            <w:tcBorders>
              <w:bottom w:val="single" w:sz="4" w:space="0" w:color="auto"/>
            </w:tcBorders>
            <w:vAlign w:val="bottom"/>
          </w:tcPr>
          <w:p w14:paraId="4EE422E1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2637" w:type="dxa"/>
            <w:gridSpan w:val="4"/>
            <w:tcBorders>
              <w:bottom w:val="single" w:sz="4" w:space="0" w:color="auto"/>
            </w:tcBorders>
            <w:vAlign w:val="bottom"/>
          </w:tcPr>
          <w:p w14:paraId="211AF625" w14:textId="77777777" w:rsidR="00C76039" w:rsidRPr="005114CE" w:rsidRDefault="00C76039" w:rsidP="00440CD8">
            <w:pPr>
              <w:pStyle w:val="FieldText"/>
            </w:pPr>
          </w:p>
        </w:tc>
      </w:tr>
      <w:tr w:rsidR="00C76039" w:rsidRPr="005114CE" w14:paraId="652E1F7A" w14:textId="77777777" w:rsidTr="00202095">
        <w:trPr>
          <w:trHeight w:val="144"/>
          <w:jc w:val="center"/>
        </w:trPr>
        <w:tc>
          <w:tcPr>
            <w:tcW w:w="2375" w:type="dxa"/>
            <w:gridSpan w:val="4"/>
            <w:vAlign w:val="bottom"/>
          </w:tcPr>
          <w:p w14:paraId="18181AAA" w14:textId="77777777" w:rsidR="00C76039" w:rsidRPr="009C220D" w:rsidRDefault="00C76039" w:rsidP="007F4C17">
            <w:pPr>
              <w:pStyle w:val="BodyText2"/>
            </w:pPr>
          </w:p>
        </w:tc>
        <w:tc>
          <w:tcPr>
            <w:tcW w:w="4050" w:type="dxa"/>
            <w:gridSpan w:val="9"/>
            <w:tcBorders>
              <w:top w:val="single" w:sz="4" w:space="0" w:color="auto"/>
            </w:tcBorders>
          </w:tcPr>
          <w:p w14:paraId="6FC3A214" w14:textId="77777777" w:rsidR="00C76039" w:rsidRPr="009C220D" w:rsidRDefault="00C76039" w:rsidP="007F4C17">
            <w:pPr>
              <w:pStyle w:val="BodyText2"/>
            </w:pPr>
            <w:r w:rsidRPr="009C220D">
              <w:t>City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</w:tcBorders>
          </w:tcPr>
          <w:p w14:paraId="3F2DCD8E" w14:textId="77777777" w:rsidR="00C76039" w:rsidRPr="007F4C17" w:rsidRDefault="00C76039" w:rsidP="007F4C17">
            <w:pPr>
              <w:pStyle w:val="BodyText2"/>
            </w:pPr>
            <w:r w:rsidRPr="007F4C17">
              <w:t>State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</w:tcBorders>
          </w:tcPr>
          <w:p w14:paraId="5B3396D4" w14:textId="77777777" w:rsidR="00C76039" w:rsidRPr="007F4C17" w:rsidRDefault="00C76039" w:rsidP="007F4C17">
            <w:pPr>
              <w:pStyle w:val="BodyText2"/>
            </w:pPr>
            <w:r w:rsidRPr="007F4C17">
              <w:t>ZIP Code</w:t>
            </w:r>
          </w:p>
        </w:tc>
      </w:tr>
      <w:tr w:rsidR="003D1393" w:rsidRPr="005114CE" w14:paraId="0EFF7B77" w14:textId="77777777" w:rsidTr="00574078">
        <w:trPr>
          <w:trHeight w:val="315"/>
          <w:jc w:val="center"/>
        </w:trPr>
        <w:tc>
          <w:tcPr>
            <w:tcW w:w="1465" w:type="dxa"/>
            <w:gridSpan w:val="2"/>
            <w:vAlign w:val="bottom"/>
          </w:tcPr>
          <w:p w14:paraId="22D4262E" w14:textId="77777777" w:rsidR="003D1393" w:rsidRPr="005114CE" w:rsidRDefault="003D1393" w:rsidP="00360B28">
            <w:pPr>
              <w:pStyle w:val="BodyText"/>
            </w:pPr>
            <w:r>
              <w:t xml:space="preserve">Home </w:t>
            </w:r>
            <w:r w:rsidRPr="005114CE">
              <w:t>Phone:</w:t>
            </w:r>
          </w:p>
        </w:tc>
        <w:tc>
          <w:tcPr>
            <w:tcW w:w="2972" w:type="dxa"/>
            <w:gridSpan w:val="6"/>
            <w:tcBorders>
              <w:bottom w:val="single" w:sz="4" w:space="0" w:color="auto"/>
            </w:tcBorders>
            <w:vAlign w:val="bottom"/>
          </w:tcPr>
          <w:p w14:paraId="3FC98A01" w14:textId="77777777" w:rsidR="003D1393" w:rsidRPr="008E72CF" w:rsidRDefault="003D1393" w:rsidP="00360B28">
            <w:pPr>
              <w:pStyle w:val="FieldText"/>
            </w:pPr>
            <w:r w:rsidRPr="008E72CF">
              <w:t>(         )</w:t>
            </w:r>
          </w:p>
        </w:tc>
        <w:tc>
          <w:tcPr>
            <w:tcW w:w="1628" w:type="dxa"/>
            <w:gridSpan w:val="4"/>
            <w:vAlign w:val="bottom"/>
          </w:tcPr>
          <w:p w14:paraId="31C0134B" w14:textId="77777777" w:rsidR="003D1393" w:rsidRPr="005114CE" w:rsidRDefault="003D1393" w:rsidP="00360B28">
            <w:pPr>
              <w:pStyle w:val="BodyText"/>
            </w:pPr>
            <w:r>
              <w:t xml:space="preserve">                     Cell </w:t>
            </w:r>
            <w:r w:rsidRPr="005114CE">
              <w:t>Phone:</w:t>
            </w:r>
          </w:p>
        </w:tc>
        <w:tc>
          <w:tcPr>
            <w:tcW w:w="4085" w:type="dxa"/>
            <w:gridSpan w:val="9"/>
            <w:tcBorders>
              <w:bottom w:val="single" w:sz="4" w:space="0" w:color="auto"/>
            </w:tcBorders>
            <w:vAlign w:val="bottom"/>
          </w:tcPr>
          <w:p w14:paraId="30B0F04D" w14:textId="77777777" w:rsidR="003D1393" w:rsidRPr="008E72CF" w:rsidRDefault="003D1393" w:rsidP="00360B28">
            <w:pPr>
              <w:pStyle w:val="FieldText"/>
            </w:pPr>
            <w:r w:rsidRPr="008E72CF">
              <w:t>(         )</w:t>
            </w:r>
          </w:p>
        </w:tc>
      </w:tr>
      <w:tr w:rsidR="00D66EE9" w:rsidRPr="005114CE" w14:paraId="0412A57B" w14:textId="77777777" w:rsidTr="00D77EDF">
        <w:trPr>
          <w:trHeight w:val="144"/>
          <w:jc w:val="center"/>
        </w:trPr>
        <w:tc>
          <w:tcPr>
            <w:tcW w:w="1465" w:type="dxa"/>
            <w:gridSpan w:val="2"/>
            <w:vAlign w:val="bottom"/>
          </w:tcPr>
          <w:p w14:paraId="357A6AB4" w14:textId="2B0A4D69" w:rsidR="00D66EE9" w:rsidRPr="005114CE" w:rsidRDefault="00F64A64" w:rsidP="00440CD8">
            <w:pPr>
              <w:pStyle w:val="BodyText"/>
            </w:pPr>
            <w:r>
              <w:t>Email:</w:t>
            </w:r>
          </w:p>
        </w:tc>
        <w:tc>
          <w:tcPr>
            <w:tcW w:w="2972" w:type="dxa"/>
            <w:gridSpan w:val="6"/>
            <w:tcBorders>
              <w:bottom w:val="single" w:sz="4" w:space="0" w:color="auto"/>
            </w:tcBorders>
            <w:vAlign w:val="bottom"/>
          </w:tcPr>
          <w:p w14:paraId="345C5DFF" w14:textId="454886D1" w:rsidR="00D66EE9" w:rsidRPr="008E72CF" w:rsidRDefault="00D66EE9" w:rsidP="00937437">
            <w:pPr>
              <w:pStyle w:val="FieldText"/>
            </w:pPr>
          </w:p>
        </w:tc>
        <w:tc>
          <w:tcPr>
            <w:tcW w:w="1628" w:type="dxa"/>
            <w:gridSpan w:val="4"/>
            <w:vAlign w:val="bottom"/>
          </w:tcPr>
          <w:p w14:paraId="568EDAF9" w14:textId="0A68D952" w:rsidR="00D66EE9" w:rsidRPr="005114CE" w:rsidRDefault="00D66EE9" w:rsidP="00F75EBA">
            <w:pPr>
              <w:pStyle w:val="BodyText"/>
            </w:pPr>
          </w:p>
        </w:tc>
        <w:tc>
          <w:tcPr>
            <w:tcW w:w="4085" w:type="dxa"/>
            <w:gridSpan w:val="9"/>
            <w:tcBorders>
              <w:top w:val="single" w:sz="4" w:space="0" w:color="auto"/>
            </w:tcBorders>
            <w:vAlign w:val="bottom"/>
          </w:tcPr>
          <w:p w14:paraId="0D1CBB4A" w14:textId="77777777" w:rsidR="00D66EE9" w:rsidRPr="00220DE6" w:rsidRDefault="00D66EE9" w:rsidP="00F75EBA">
            <w:pPr>
              <w:pStyle w:val="FieldText"/>
              <w:rPr>
                <w:b w:val="0"/>
                <w:bCs/>
              </w:rPr>
            </w:pPr>
          </w:p>
          <w:p w14:paraId="41736C68" w14:textId="2A532598" w:rsidR="00F64A64" w:rsidRPr="00220DE6" w:rsidRDefault="00F64A64" w:rsidP="00F64A64">
            <w:pPr>
              <w:rPr>
                <w:bCs/>
              </w:rPr>
            </w:pPr>
          </w:p>
        </w:tc>
      </w:tr>
      <w:tr w:rsidR="00D66EE9" w:rsidRPr="005114CE" w14:paraId="2E0C6E1C" w14:textId="77777777" w:rsidTr="00574078">
        <w:trPr>
          <w:trHeight w:val="773"/>
          <w:jc w:val="center"/>
        </w:trPr>
        <w:tc>
          <w:tcPr>
            <w:tcW w:w="5615" w:type="dxa"/>
            <w:gridSpan w:val="11"/>
            <w:tcBorders>
              <w:bottom w:val="single" w:sz="4" w:space="0" w:color="auto"/>
            </w:tcBorders>
            <w:vAlign w:val="center"/>
          </w:tcPr>
          <w:p w14:paraId="690282D8" w14:textId="77777777" w:rsidR="00C604F9" w:rsidRDefault="00C604F9" w:rsidP="00C604F9">
            <w:pPr>
              <w:pStyle w:val="BodyText"/>
            </w:pPr>
          </w:p>
          <w:p w14:paraId="5A630F09" w14:textId="4262F29F" w:rsidR="00D66EE9" w:rsidRPr="005114CE" w:rsidRDefault="00D66EE9" w:rsidP="00B61154">
            <w:pPr>
              <w:pStyle w:val="BodyText"/>
              <w:spacing w:after="240"/>
            </w:pPr>
            <w:r>
              <w:t>Are you a member of Bethlehem Missionary Baptist Church</w:t>
            </w:r>
            <w:r w:rsidR="00F653D8">
              <w:t xml:space="preserve">?  </w:t>
            </w:r>
            <w:r w:rsidR="00B61154">
              <w:t>If</w:t>
            </w:r>
            <w:r w:rsidR="008F2947">
              <w:t xml:space="preserve"> </w:t>
            </w:r>
            <w:r w:rsidR="00B61154">
              <w:t>not, please list the name of your church</w:t>
            </w:r>
            <w:r w:rsidR="00A96917">
              <w:t>: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544C4AE" w14:textId="77777777" w:rsidR="00D66EE9" w:rsidRPr="008E72CF" w:rsidRDefault="00D66EE9" w:rsidP="00D66EE9">
            <w:pPr>
              <w:pStyle w:val="FieldText"/>
            </w:pPr>
            <w:r>
              <w:sym w:font="Wingdings" w:char="F071"/>
            </w:r>
          </w:p>
        </w:tc>
        <w:tc>
          <w:tcPr>
            <w:tcW w:w="1817" w:type="dxa"/>
            <w:gridSpan w:val="6"/>
            <w:tcBorders>
              <w:bottom w:val="single" w:sz="4" w:space="0" w:color="auto"/>
            </w:tcBorders>
            <w:vAlign w:val="center"/>
          </w:tcPr>
          <w:p w14:paraId="5A3A1D14" w14:textId="77777777" w:rsidR="00D66EE9" w:rsidRPr="008E72CF" w:rsidRDefault="00D66EE9" w:rsidP="00D66EE9">
            <w:pPr>
              <w:pStyle w:val="FieldText"/>
            </w:pPr>
            <w:r>
              <w:t>Yes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27A6841" w14:textId="77777777" w:rsidR="00D66EE9" w:rsidRPr="008E72CF" w:rsidRDefault="00D66EE9" w:rsidP="00D66EE9">
            <w:pPr>
              <w:pStyle w:val="FieldText"/>
            </w:pPr>
            <w:r>
              <w:sym w:font="Wingdings" w:char="F071"/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14:paraId="2CFE2CE1" w14:textId="77777777" w:rsidR="00D66EE9" w:rsidRPr="008E72CF" w:rsidRDefault="00D66EE9" w:rsidP="00D66EE9">
            <w:pPr>
              <w:pStyle w:val="FieldText"/>
            </w:pPr>
            <w:r>
              <w:t>No</w:t>
            </w:r>
          </w:p>
        </w:tc>
      </w:tr>
      <w:tr w:rsidR="00D66EE9" w:rsidRPr="005114CE" w14:paraId="40902291" w14:textId="77777777" w:rsidTr="00574078">
        <w:trPr>
          <w:trHeight w:val="953"/>
          <w:jc w:val="center"/>
        </w:trPr>
        <w:tc>
          <w:tcPr>
            <w:tcW w:w="56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DE905C2" w14:textId="39C9C26B" w:rsidR="00D66EE9" w:rsidRPr="005114CE" w:rsidRDefault="00D66EE9" w:rsidP="00B33D98">
            <w:pPr>
              <w:pStyle w:val="BodyText"/>
              <w:spacing w:before="240"/>
            </w:pPr>
            <w:r>
              <w:t xml:space="preserve">Are your </w:t>
            </w:r>
            <w:r w:rsidR="00B33D98">
              <w:t>related to a member</w:t>
            </w:r>
            <w:r>
              <w:t xml:space="preserve"> of Bethlehem Missionary Baptist Chu</w:t>
            </w:r>
            <w:r w:rsidR="00B33D98">
              <w:t>rch</w:t>
            </w:r>
            <w:r w:rsidR="008F2947">
              <w:t xml:space="preserve">? </w:t>
            </w:r>
            <w:r w:rsidR="00B33D98">
              <w:t xml:space="preserve"> If yes, please list their name(s) and the relationship.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F8EB84B" w14:textId="77777777" w:rsidR="00D66EE9" w:rsidRPr="008E72CF" w:rsidRDefault="00D66EE9" w:rsidP="00D66EE9">
            <w:pPr>
              <w:pStyle w:val="FieldText"/>
              <w:spacing w:before="240"/>
            </w:pPr>
            <w:r>
              <w:sym w:font="Wingdings" w:char="F071"/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</w:tcPr>
          <w:p w14:paraId="014106C4" w14:textId="77777777" w:rsidR="00D66EE9" w:rsidRPr="008E72CF" w:rsidRDefault="00D66EE9" w:rsidP="00D66EE9">
            <w:pPr>
              <w:pStyle w:val="FieldText"/>
              <w:spacing w:before="240"/>
            </w:pPr>
            <w: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AD47CC" w14:textId="77777777" w:rsidR="00D66EE9" w:rsidRPr="008E72CF" w:rsidRDefault="00D66EE9" w:rsidP="00D66EE9">
            <w:pPr>
              <w:pStyle w:val="FieldText"/>
              <w:spacing w:before="240"/>
            </w:pPr>
            <w:r>
              <w:sym w:font="Wingdings" w:char="F071"/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14:paraId="30A83899" w14:textId="77777777" w:rsidR="00D66EE9" w:rsidRPr="008E72CF" w:rsidRDefault="00D66EE9" w:rsidP="00D66EE9">
            <w:pPr>
              <w:pStyle w:val="FieldText"/>
              <w:spacing w:before="240"/>
            </w:pPr>
            <w:r>
              <w:t>No</w:t>
            </w:r>
          </w:p>
        </w:tc>
      </w:tr>
      <w:tr w:rsidR="001B77BD" w:rsidRPr="005114CE" w14:paraId="3213614D" w14:textId="77777777" w:rsidTr="001B77BD">
        <w:trPr>
          <w:trHeight w:val="309"/>
          <w:jc w:val="center"/>
        </w:trPr>
        <w:tc>
          <w:tcPr>
            <w:tcW w:w="3455" w:type="dxa"/>
            <w:gridSpan w:val="5"/>
            <w:vMerge w:val="restart"/>
            <w:tcBorders>
              <w:top w:val="single" w:sz="4" w:space="0" w:color="auto"/>
            </w:tcBorders>
          </w:tcPr>
          <w:p w14:paraId="748AFE79" w14:textId="77777777" w:rsidR="001B77BD" w:rsidRDefault="001B77BD" w:rsidP="00D66EE9">
            <w:pPr>
              <w:pStyle w:val="BodyText"/>
              <w:spacing w:before="240"/>
            </w:pPr>
            <w:r>
              <w:t>List your participation in your church:</w:t>
            </w:r>
          </w:p>
        </w:tc>
        <w:tc>
          <w:tcPr>
            <w:tcW w:w="6695" w:type="dxa"/>
            <w:gridSpan w:val="16"/>
            <w:tcBorders>
              <w:bottom w:val="single" w:sz="4" w:space="0" w:color="auto"/>
            </w:tcBorders>
          </w:tcPr>
          <w:p w14:paraId="13515415" w14:textId="77777777" w:rsidR="001B77BD" w:rsidRDefault="001B77BD" w:rsidP="00D66EE9">
            <w:pPr>
              <w:pStyle w:val="FieldText"/>
              <w:spacing w:before="240"/>
            </w:pPr>
          </w:p>
        </w:tc>
      </w:tr>
      <w:tr w:rsidR="001B77BD" w:rsidRPr="005114CE" w14:paraId="2B3DB07C" w14:textId="77777777" w:rsidTr="001B77BD">
        <w:trPr>
          <w:trHeight w:val="308"/>
          <w:jc w:val="center"/>
        </w:trPr>
        <w:tc>
          <w:tcPr>
            <w:tcW w:w="3455" w:type="dxa"/>
            <w:gridSpan w:val="5"/>
            <w:vMerge/>
          </w:tcPr>
          <w:p w14:paraId="2C889F3D" w14:textId="77777777" w:rsidR="001B77BD" w:rsidRDefault="001B77BD" w:rsidP="00D66EE9">
            <w:pPr>
              <w:pStyle w:val="BodyText"/>
              <w:spacing w:before="240"/>
            </w:pPr>
          </w:p>
        </w:tc>
        <w:tc>
          <w:tcPr>
            <w:tcW w:w="669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051BFF4" w14:textId="77777777" w:rsidR="001B77BD" w:rsidRDefault="001B77BD" w:rsidP="001B77BD">
            <w:pPr>
              <w:pStyle w:val="FieldText"/>
              <w:spacing w:before="240" w:after="100" w:afterAutospacing="1"/>
            </w:pPr>
          </w:p>
        </w:tc>
      </w:tr>
      <w:tr w:rsidR="001B77BD" w:rsidRPr="005114CE" w14:paraId="1AEE18AF" w14:textId="77777777" w:rsidTr="000B6C52">
        <w:trPr>
          <w:trHeight w:val="125"/>
          <w:jc w:val="center"/>
        </w:trPr>
        <w:tc>
          <w:tcPr>
            <w:tcW w:w="3455" w:type="dxa"/>
            <w:gridSpan w:val="5"/>
          </w:tcPr>
          <w:p w14:paraId="78A84B67" w14:textId="77777777" w:rsidR="001B77BD" w:rsidRPr="000B6C52" w:rsidRDefault="001B77BD" w:rsidP="001B77BD">
            <w:pPr>
              <w:pStyle w:val="BodyText"/>
              <w:rPr>
                <w:sz w:val="12"/>
                <w:szCs w:val="12"/>
              </w:rPr>
            </w:pPr>
          </w:p>
        </w:tc>
        <w:tc>
          <w:tcPr>
            <w:tcW w:w="6695" w:type="dxa"/>
            <w:gridSpan w:val="16"/>
            <w:tcBorders>
              <w:top w:val="single" w:sz="4" w:space="0" w:color="auto"/>
            </w:tcBorders>
          </w:tcPr>
          <w:p w14:paraId="6B619DC2" w14:textId="77777777" w:rsidR="001B77BD" w:rsidRPr="000B6C52" w:rsidRDefault="001B77BD" w:rsidP="001B77BD">
            <w:pPr>
              <w:pStyle w:val="FieldText"/>
              <w:rPr>
                <w:sz w:val="12"/>
                <w:szCs w:val="12"/>
              </w:rPr>
            </w:pPr>
          </w:p>
        </w:tc>
      </w:tr>
      <w:tr w:rsidR="00D66EE9" w:rsidRPr="006D779C" w14:paraId="170C12BD" w14:textId="77777777">
        <w:trPr>
          <w:trHeight w:hRule="exact" w:val="288"/>
          <w:jc w:val="center"/>
        </w:trPr>
        <w:tc>
          <w:tcPr>
            <w:tcW w:w="10150" w:type="dxa"/>
            <w:gridSpan w:val="21"/>
            <w:shd w:val="clear" w:color="auto" w:fill="000000"/>
            <w:vAlign w:val="center"/>
          </w:tcPr>
          <w:p w14:paraId="3B35B922" w14:textId="77777777" w:rsidR="00D66EE9" w:rsidRPr="008F2947" w:rsidRDefault="00167493" w:rsidP="00D6155E">
            <w:pPr>
              <w:pStyle w:val="Heading3"/>
              <w:rPr>
                <w:color w:val="auto"/>
              </w:rPr>
            </w:pPr>
            <w:r w:rsidRPr="008F2947">
              <w:rPr>
                <w:color w:val="auto"/>
              </w:rPr>
              <w:t>School</w:t>
            </w:r>
            <w:r w:rsidR="00D66EE9" w:rsidRPr="008F2947">
              <w:rPr>
                <w:color w:val="auto"/>
              </w:rPr>
              <w:t xml:space="preserve"> Information</w:t>
            </w:r>
          </w:p>
        </w:tc>
      </w:tr>
      <w:tr w:rsidR="00442653" w:rsidRPr="00613129" w14:paraId="5D09C033" w14:textId="77777777" w:rsidTr="001B77BD">
        <w:trPr>
          <w:trHeight w:hRule="exact" w:val="432"/>
          <w:jc w:val="center"/>
        </w:trPr>
        <w:tc>
          <w:tcPr>
            <w:tcW w:w="2375" w:type="dxa"/>
            <w:gridSpan w:val="4"/>
            <w:vAlign w:val="center"/>
          </w:tcPr>
          <w:p w14:paraId="453797C7" w14:textId="77777777" w:rsidR="00442653" w:rsidRPr="008F2947" w:rsidRDefault="00442653" w:rsidP="00442653">
            <w:pPr>
              <w:pStyle w:val="FieldText"/>
              <w:rPr>
                <w:b w:val="0"/>
              </w:rPr>
            </w:pPr>
            <w:r w:rsidRPr="008F2947">
              <w:rPr>
                <w:b w:val="0"/>
              </w:rPr>
              <w:t xml:space="preserve">Name of High School: </w:t>
            </w:r>
          </w:p>
        </w:tc>
        <w:tc>
          <w:tcPr>
            <w:tcW w:w="7775" w:type="dxa"/>
            <w:gridSpan w:val="17"/>
            <w:tcBorders>
              <w:bottom w:val="single" w:sz="4" w:space="0" w:color="auto"/>
            </w:tcBorders>
            <w:vAlign w:val="bottom"/>
          </w:tcPr>
          <w:p w14:paraId="00C69333" w14:textId="77777777" w:rsidR="00442653" w:rsidRPr="008F2947" w:rsidRDefault="00442653" w:rsidP="00B22024">
            <w:pPr>
              <w:pStyle w:val="FieldText"/>
              <w:rPr>
                <w:b w:val="0"/>
              </w:rPr>
            </w:pPr>
          </w:p>
        </w:tc>
      </w:tr>
      <w:tr w:rsidR="00442653" w:rsidRPr="009C220D" w14:paraId="4BE564C4" w14:textId="77777777" w:rsidTr="00202095">
        <w:trPr>
          <w:trHeight w:val="432"/>
          <w:jc w:val="center"/>
        </w:trPr>
        <w:tc>
          <w:tcPr>
            <w:tcW w:w="2375" w:type="dxa"/>
            <w:gridSpan w:val="4"/>
            <w:vAlign w:val="bottom"/>
          </w:tcPr>
          <w:p w14:paraId="5A1F58F7" w14:textId="77777777" w:rsidR="00442653" w:rsidRPr="008F2947" w:rsidRDefault="00442653" w:rsidP="00F75EBA">
            <w:pPr>
              <w:pStyle w:val="BodyText"/>
            </w:pPr>
            <w:r w:rsidRPr="008F2947">
              <w:t>Address</w:t>
            </w:r>
            <w:r w:rsidR="00B61154" w:rsidRPr="008F2947">
              <w:t xml:space="preserve"> </w:t>
            </w:r>
            <w:r w:rsidRPr="008F2947">
              <w:t>of High School:</w:t>
            </w:r>
          </w:p>
        </w:tc>
        <w:tc>
          <w:tcPr>
            <w:tcW w:w="4590" w:type="dxa"/>
            <w:gridSpan w:val="11"/>
            <w:tcBorders>
              <w:bottom w:val="single" w:sz="4" w:space="0" w:color="auto"/>
            </w:tcBorders>
            <w:vAlign w:val="bottom"/>
          </w:tcPr>
          <w:p w14:paraId="7FA4EB5F" w14:textId="77777777" w:rsidR="00442653" w:rsidRPr="008F2947" w:rsidRDefault="00442653" w:rsidP="00F75EBA">
            <w:pPr>
              <w:pStyle w:val="FieldText"/>
            </w:pPr>
          </w:p>
        </w:tc>
        <w:tc>
          <w:tcPr>
            <w:tcW w:w="3185" w:type="dxa"/>
            <w:gridSpan w:val="6"/>
            <w:tcBorders>
              <w:bottom w:val="single" w:sz="4" w:space="0" w:color="auto"/>
            </w:tcBorders>
            <w:vAlign w:val="bottom"/>
          </w:tcPr>
          <w:p w14:paraId="74E68E13" w14:textId="77777777" w:rsidR="00442653" w:rsidRPr="008F2947" w:rsidRDefault="00442653" w:rsidP="00F75EBA">
            <w:pPr>
              <w:pStyle w:val="FieldText"/>
            </w:pPr>
          </w:p>
        </w:tc>
      </w:tr>
      <w:tr w:rsidR="00442653" w:rsidRPr="007F4C17" w14:paraId="4FD01806" w14:textId="77777777" w:rsidTr="00202095">
        <w:trPr>
          <w:trHeight w:val="144"/>
          <w:jc w:val="center"/>
        </w:trPr>
        <w:tc>
          <w:tcPr>
            <w:tcW w:w="2375" w:type="dxa"/>
            <w:gridSpan w:val="4"/>
          </w:tcPr>
          <w:p w14:paraId="3A578267" w14:textId="77777777" w:rsidR="00442653" w:rsidRPr="008F2947" w:rsidRDefault="00442653" w:rsidP="00F75EBA">
            <w:pPr>
              <w:pStyle w:val="BodyText2"/>
            </w:pPr>
          </w:p>
        </w:tc>
        <w:tc>
          <w:tcPr>
            <w:tcW w:w="4590" w:type="dxa"/>
            <w:gridSpan w:val="11"/>
            <w:tcBorders>
              <w:top w:val="single" w:sz="4" w:space="0" w:color="auto"/>
            </w:tcBorders>
          </w:tcPr>
          <w:p w14:paraId="4A328308" w14:textId="77777777" w:rsidR="00442653" w:rsidRPr="008F2947" w:rsidRDefault="00442653" w:rsidP="00F75EBA">
            <w:pPr>
              <w:pStyle w:val="BodyText2"/>
            </w:pPr>
            <w:r w:rsidRPr="008F2947">
              <w:t>Street Address</w:t>
            </w:r>
          </w:p>
        </w:tc>
        <w:tc>
          <w:tcPr>
            <w:tcW w:w="3185" w:type="dxa"/>
            <w:gridSpan w:val="6"/>
          </w:tcPr>
          <w:p w14:paraId="0ED9AD0A" w14:textId="77777777" w:rsidR="00442653" w:rsidRPr="008F2947" w:rsidRDefault="00442653" w:rsidP="00F75EBA">
            <w:pPr>
              <w:pStyle w:val="BodyText2"/>
            </w:pPr>
          </w:p>
        </w:tc>
      </w:tr>
      <w:tr w:rsidR="00442653" w:rsidRPr="005114CE" w14:paraId="5867490D" w14:textId="77777777" w:rsidTr="00202095">
        <w:trPr>
          <w:trHeight w:val="144"/>
          <w:jc w:val="center"/>
        </w:trPr>
        <w:tc>
          <w:tcPr>
            <w:tcW w:w="2375" w:type="dxa"/>
            <w:gridSpan w:val="4"/>
            <w:vAlign w:val="bottom"/>
          </w:tcPr>
          <w:p w14:paraId="7D366B47" w14:textId="77777777" w:rsidR="00442653" w:rsidRPr="008F2947" w:rsidRDefault="00442653" w:rsidP="00F75EBA">
            <w:pPr>
              <w:pStyle w:val="FieldText"/>
            </w:pPr>
          </w:p>
        </w:tc>
        <w:tc>
          <w:tcPr>
            <w:tcW w:w="4050" w:type="dxa"/>
            <w:gridSpan w:val="9"/>
            <w:tcBorders>
              <w:bottom w:val="single" w:sz="4" w:space="0" w:color="auto"/>
            </w:tcBorders>
            <w:vAlign w:val="bottom"/>
          </w:tcPr>
          <w:p w14:paraId="2BBE7F7A" w14:textId="77777777" w:rsidR="00442653" w:rsidRPr="008F2947" w:rsidRDefault="00442653" w:rsidP="00F75EBA">
            <w:pPr>
              <w:pStyle w:val="FieldText"/>
            </w:pPr>
          </w:p>
        </w:tc>
        <w:tc>
          <w:tcPr>
            <w:tcW w:w="1088" w:type="dxa"/>
            <w:gridSpan w:val="4"/>
            <w:tcBorders>
              <w:bottom w:val="single" w:sz="4" w:space="0" w:color="auto"/>
            </w:tcBorders>
            <w:vAlign w:val="bottom"/>
          </w:tcPr>
          <w:p w14:paraId="462D2863" w14:textId="77777777" w:rsidR="00442653" w:rsidRPr="008F2947" w:rsidRDefault="00442653" w:rsidP="00F75EBA">
            <w:pPr>
              <w:pStyle w:val="FieldText"/>
            </w:pPr>
          </w:p>
        </w:tc>
        <w:tc>
          <w:tcPr>
            <w:tcW w:w="2637" w:type="dxa"/>
            <w:gridSpan w:val="4"/>
            <w:tcBorders>
              <w:bottom w:val="single" w:sz="4" w:space="0" w:color="auto"/>
            </w:tcBorders>
            <w:vAlign w:val="bottom"/>
          </w:tcPr>
          <w:p w14:paraId="4D73393A" w14:textId="77777777" w:rsidR="00442653" w:rsidRPr="008F2947" w:rsidRDefault="00442653" w:rsidP="00F75EBA">
            <w:pPr>
              <w:pStyle w:val="FieldText"/>
            </w:pPr>
          </w:p>
        </w:tc>
      </w:tr>
      <w:tr w:rsidR="00442653" w:rsidRPr="007F4C17" w14:paraId="21FB1E4D" w14:textId="77777777" w:rsidTr="00202095">
        <w:trPr>
          <w:trHeight w:val="144"/>
          <w:jc w:val="center"/>
        </w:trPr>
        <w:tc>
          <w:tcPr>
            <w:tcW w:w="2375" w:type="dxa"/>
            <w:gridSpan w:val="4"/>
            <w:vAlign w:val="bottom"/>
          </w:tcPr>
          <w:p w14:paraId="0D6A4F8B" w14:textId="77777777" w:rsidR="00442653" w:rsidRPr="008F2947" w:rsidRDefault="00442653" w:rsidP="00F75EBA">
            <w:pPr>
              <w:pStyle w:val="BodyText2"/>
            </w:pPr>
          </w:p>
        </w:tc>
        <w:tc>
          <w:tcPr>
            <w:tcW w:w="4050" w:type="dxa"/>
            <w:gridSpan w:val="9"/>
            <w:tcBorders>
              <w:top w:val="single" w:sz="4" w:space="0" w:color="auto"/>
            </w:tcBorders>
          </w:tcPr>
          <w:p w14:paraId="427A367A" w14:textId="77777777" w:rsidR="00442653" w:rsidRPr="008F2947" w:rsidRDefault="00442653" w:rsidP="00F75EBA">
            <w:pPr>
              <w:pStyle w:val="BodyText2"/>
            </w:pPr>
            <w:r w:rsidRPr="008F2947">
              <w:t>City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</w:tcBorders>
          </w:tcPr>
          <w:p w14:paraId="6588BBE3" w14:textId="77777777" w:rsidR="00442653" w:rsidRPr="008F2947" w:rsidRDefault="00442653" w:rsidP="00F75EBA">
            <w:pPr>
              <w:pStyle w:val="BodyText2"/>
            </w:pPr>
            <w:r w:rsidRPr="008F2947">
              <w:t>State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</w:tcBorders>
          </w:tcPr>
          <w:p w14:paraId="499CDDF0" w14:textId="77777777" w:rsidR="00442653" w:rsidRPr="008F2947" w:rsidRDefault="00442653" w:rsidP="00F75EBA">
            <w:pPr>
              <w:pStyle w:val="BodyText2"/>
            </w:pPr>
            <w:r w:rsidRPr="008F2947">
              <w:t>ZIP Code</w:t>
            </w:r>
          </w:p>
        </w:tc>
      </w:tr>
      <w:tr w:rsidR="00442653" w:rsidRPr="00613129" w14:paraId="302D114C" w14:textId="77777777" w:rsidTr="00B61154">
        <w:trPr>
          <w:trHeight w:hRule="exact" w:val="432"/>
          <w:jc w:val="center"/>
        </w:trPr>
        <w:tc>
          <w:tcPr>
            <w:tcW w:w="4625" w:type="dxa"/>
            <w:gridSpan w:val="10"/>
            <w:vAlign w:val="center"/>
          </w:tcPr>
          <w:p w14:paraId="39C628D8" w14:textId="77777777" w:rsidR="00442653" w:rsidRPr="008F2947" w:rsidRDefault="00202095" w:rsidP="00202095">
            <w:pPr>
              <w:pStyle w:val="BodyText"/>
            </w:pPr>
            <w:r w:rsidRPr="008F2947">
              <w:rPr>
                <w:rStyle w:val="BodyTextChar"/>
              </w:rPr>
              <w:t>High School Graduation Date:</w:t>
            </w:r>
          </w:p>
        </w:tc>
        <w:tc>
          <w:tcPr>
            <w:tcW w:w="5525" w:type="dxa"/>
            <w:gridSpan w:val="11"/>
            <w:tcBorders>
              <w:bottom w:val="single" w:sz="4" w:space="0" w:color="auto"/>
            </w:tcBorders>
            <w:vAlign w:val="center"/>
          </w:tcPr>
          <w:p w14:paraId="0219BB24" w14:textId="77777777" w:rsidR="00442653" w:rsidRPr="008F2947" w:rsidRDefault="00442653" w:rsidP="00442653">
            <w:pPr>
              <w:pStyle w:val="BodyText"/>
            </w:pPr>
          </w:p>
        </w:tc>
      </w:tr>
      <w:tr w:rsidR="00B61154" w:rsidRPr="00613129" w14:paraId="07328409" w14:textId="77777777" w:rsidTr="001B77BD">
        <w:trPr>
          <w:trHeight w:hRule="exact" w:val="432"/>
          <w:jc w:val="center"/>
        </w:trPr>
        <w:tc>
          <w:tcPr>
            <w:tcW w:w="3545" w:type="dxa"/>
            <w:gridSpan w:val="6"/>
            <w:vAlign w:val="center"/>
          </w:tcPr>
          <w:p w14:paraId="4BFD5373" w14:textId="77777777" w:rsidR="00202095" w:rsidRPr="008F2947" w:rsidRDefault="00202095" w:rsidP="00A96917">
            <w:pPr>
              <w:pStyle w:val="BodyText"/>
              <w:spacing w:line="276" w:lineRule="auto"/>
              <w:rPr>
                <w:rStyle w:val="BodyTextChar"/>
              </w:rPr>
            </w:pPr>
            <w:r w:rsidRPr="008F2947">
              <w:rPr>
                <w:rStyle w:val="BodyTextChar"/>
              </w:rPr>
              <w:t>Current Grade Point Average:</w:t>
            </w:r>
          </w:p>
        </w:tc>
        <w:tc>
          <w:tcPr>
            <w:tcW w:w="6605" w:type="dxa"/>
            <w:gridSpan w:val="15"/>
            <w:tcBorders>
              <w:bottom w:val="single" w:sz="4" w:space="0" w:color="auto"/>
            </w:tcBorders>
            <w:vAlign w:val="center"/>
          </w:tcPr>
          <w:p w14:paraId="50772E28" w14:textId="77777777" w:rsidR="00B61154" w:rsidRPr="008F2947" w:rsidRDefault="00B61154" w:rsidP="00442653">
            <w:pPr>
              <w:pStyle w:val="BodyText"/>
            </w:pPr>
          </w:p>
        </w:tc>
      </w:tr>
      <w:tr w:rsidR="001B77BD" w:rsidRPr="00613129" w14:paraId="718E638D" w14:textId="77777777" w:rsidTr="001B77BD">
        <w:trPr>
          <w:trHeight w:hRule="exact" w:val="432"/>
          <w:jc w:val="center"/>
        </w:trPr>
        <w:tc>
          <w:tcPr>
            <w:tcW w:w="10150" w:type="dxa"/>
            <w:gridSpan w:val="21"/>
            <w:vAlign w:val="center"/>
          </w:tcPr>
          <w:p w14:paraId="37FFF608" w14:textId="77777777" w:rsidR="001B77BD" w:rsidRPr="008F2947" w:rsidRDefault="001B77BD" w:rsidP="00A96917">
            <w:pPr>
              <w:pStyle w:val="BodyText"/>
              <w:spacing w:line="276" w:lineRule="auto"/>
            </w:pPr>
            <w:r w:rsidRPr="008F2947">
              <w:rPr>
                <w:rStyle w:val="BodyTextChar"/>
              </w:rPr>
              <w:t>List the major activities in which you have participated while in high school</w:t>
            </w:r>
            <w:r w:rsidR="00202095" w:rsidRPr="008F2947">
              <w:rPr>
                <w:rStyle w:val="BodyTextChar"/>
              </w:rPr>
              <w:t>/college</w:t>
            </w:r>
            <w:r w:rsidRPr="008F2947">
              <w:rPr>
                <w:rStyle w:val="BodyTextChar"/>
              </w:rPr>
              <w:t xml:space="preserve"> or recognitions received.</w:t>
            </w:r>
          </w:p>
        </w:tc>
      </w:tr>
      <w:tr w:rsidR="001B77BD" w:rsidRPr="00613129" w14:paraId="288EAA7D" w14:textId="77777777" w:rsidTr="00574078">
        <w:trPr>
          <w:trHeight w:hRule="exact" w:val="342"/>
          <w:jc w:val="center"/>
        </w:trPr>
        <w:tc>
          <w:tcPr>
            <w:tcW w:w="10150" w:type="dxa"/>
            <w:gridSpan w:val="21"/>
            <w:tcBorders>
              <w:bottom w:val="single" w:sz="4" w:space="0" w:color="auto"/>
            </w:tcBorders>
            <w:vAlign w:val="center"/>
          </w:tcPr>
          <w:p w14:paraId="7E8DFF78" w14:textId="77777777" w:rsidR="001B77BD" w:rsidRPr="008F2947" w:rsidRDefault="001B77BD" w:rsidP="00442653">
            <w:pPr>
              <w:pStyle w:val="BodyText"/>
            </w:pPr>
          </w:p>
        </w:tc>
      </w:tr>
      <w:tr w:rsidR="001B77BD" w:rsidRPr="00613129" w14:paraId="222B3DDD" w14:textId="77777777" w:rsidTr="001B77BD">
        <w:trPr>
          <w:trHeight w:hRule="exact" w:val="432"/>
          <w:jc w:val="center"/>
        </w:trPr>
        <w:tc>
          <w:tcPr>
            <w:tcW w:w="10150" w:type="dxa"/>
            <w:gridSpan w:val="21"/>
            <w:tcBorders>
              <w:bottom w:val="single" w:sz="4" w:space="0" w:color="auto"/>
            </w:tcBorders>
            <w:vAlign w:val="center"/>
          </w:tcPr>
          <w:p w14:paraId="042F35AF" w14:textId="77777777" w:rsidR="001B77BD" w:rsidRPr="008F2947" w:rsidRDefault="001B77BD" w:rsidP="00442653">
            <w:pPr>
              <w:pStyle w:val="BodyText"/>
            </w:pPr>
          </w:p>
        </w:tc>
      </w:tr>
      <w:tr w:rsidR="00442653" w:rsidRPr="00613129" w14:paraId="059C64A4" w14:textId="77777777" w:rsidTr="000B6C52">
        <w:trPr>
          <w:trHeight w:hRule="exact" w:val="568"/>
          <w:jc w:val="center"/>
        </w:trPr>
        <w:tc>
          <w:tcPr>
            <w:tcW w:w="4625" w:type="dxa"/>
            <w:gridSpan w:val="10"/>
            <w:tcBorders>
              <w:top w:val="single" w:sz="4" w:space="0" w:color="auto"/>
            </w:tcBorders>
            <w:vAlign w:val="center"/>
          </w:tcPr>
          <w:p w14:paraId="50E2DCD1" w14:textId="77777777" w:rsidR="00442653" w:rsidRDefault="00442653" w:rsidP="00A96917">
            <w:pPr>
              <w:pStyle w:val="BodyText"/>
              <w:spacing w:line="276" w:lineRule="auto"/>
              <w:rPr>
                <w:rStyle w:val="BodyTextChar"/>
              </w:rPr>
            </w:pPr>
            <w:r w:rsidRPr="008F2947">
              <w:rPr>
                <w:rStyle w:val="BodyTextChar"/>
              </w:rPr>
              <w:t>What college do you attend or anticipate attending</w:t>
            </w:r>
            <w:r w:rsidR="00202095" w:rsidRPr="008F2947">
              <w:rPr>
                <w:rStyle w:val="BodyTextChar"/>
              </w:rPr>
              <w:t>?</w:t>
            </w:r>
          </w:p>
          <w:p w14:paraId="6FF0FF1B" w14:textId="2EF18EBF" w:rsidR="000B6C52" w:rsidRPr="008F2947" w:rsidRDefault="000B6C52" w:rsidP="00A96917">
            <w:pPr>
              <w:pStyle w:val="BodyText"/>
              <w:spacing w:line="276" w:lineRule="auto"/>
              <w:rPr>
                <w:rStyle w:val="BodyTextChar"/>
              </w:rPr>
            </w:pPr>
            <w:r>
              <w:rPr>
                <w:rStyle w:val="BodyTextChar"/>
              </w:rPr>
              <w:t>*College Acceptance Letter*</w:t>
            </w:r>
          </w:p>
        </w:tc>
        <w:tc>
          <w:tcPr>
            <w:tcW w:w="55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9504" w14:textId="77777777" w:rsidR="00442653" w:rsidRPr="008F2947" w:rsidRDefault="00442653" w:rsidP="00442653">
            <w:pPr>
              <w:pStyle w:val="BodyText"/>
              <w:rPr>
                <w:rStyle w:val="BodyTextChar"/>
              </w:rPr>
            </w:pPr>
          </w:p>
        </w:tc>
      </w:tr>
      <w:tr w:rsidR="00B61154" w:rsidRPr="00613129" w14:paraId="5250781B" w14:textId="77777777" w:rsidTr="001B77BD">
        <w:trPr>
          <w:trHeight w:hRule="exact" w:val="432"/>
          <w:jc w:val="center"/>
        </w:trPr>
        <w:tc>
          <w:tcPr>
            <w:tcW w:w="1925" w:type="dxa"/>
            <w:gridSpan w:val="3"/>
            <w:vAlign w:val="center"/>
          </w:tcPr>
          <w:p w14:paraId="5BCDA52B" w14:textId="77777777" w:rsidR="00B61154" w:rsidRPr="008F2947" w:rsidRDefault="00D560F9" w:rsidP="00A96917">
            <w:pPr>
              <w:pStyle w:val="BodyText"/>
              <w:spacing w:line="276" w:lineRule="auto"/>
              <w:rPr>
                <w:rStyle w:val="BodyTextChar"/>
              </w:rPr>
            </w:pPr>
            <w:r w:rsidRPr="008F2947">
              <w:rPr>
                <w:rStyle w:val="BodyTextChar"/>
              </w:rPr>
              <w:t>Address</w:t>
            </w:r>
            <w:r w:rsidR="00B61154" w:rsidRPr="008F2947">
              <w:rPr>
                <w:rStyle w:val="BodyTextChar"/>
              </w:rPr>
              <w:t xml:space="preserve"> of College:</w:t>
            </w:r>
          </w:p>
        </w:tc>
        <w:tc>
          <w:tcPr>
            <w:tcW w:w="8225" w:type="dxa"/>
            <w:gridSpan w:val="18"/>
            <w:tcBorders>
              <w:bottom w:val="single" w:sz="4" w:space="0" w:color="auto"/>
            </w:tcBorders>
            <w:vAlign w:val="center"/>
          </w:tcPr>
          <w:p w14:paraId="7B46484C" w14:textId="77777777" w:rsidR="00B61154" w:rsidRPr="008F2947" w:rsidRDefault="00B61154" w:rsidP="00442653">
            <w:pPr>
              <w:pStyle w:val="BodyText"/>
              <w:rPr>
                <w:rStyle w:val="BodyTextChar"/>
              </w:rPr>
            </w:pPr>
          </w:p>
        </w:tc>
      </w:tr>
      <w:tr w:rsidR="00B61154" w:rsidRPr="00613129" w14:paraId="7A64B135" w14:textId="77777777" w:rsidTr="001B77BD">
        <w:trPr>
          <w:trHeight w:hRule="exact" w:val="432"/>
          <w:jc w:val="center"/>
        </w:trPr>
        <w:tc>
          <w:tcPr>
            <w:tcW w:w="2375" w:type="dxa"/>
            <w:gridSpan w:val="4"/>
            <w:vAlign w:val="center"/>
          </w:tcPr>
          <w:p w14:paraId="741C7E3F" w14:textId="47790995" w:rsidR="00B61154" w:rsidRPr="008F2947" w:rsidRDefault="00B61154" w:rsidP="00A96917">
            <w:pPr>
              <w:pStyle w:val="FieldText"/>
              <w:spacing w:line="276" w:lineRule="auto"/>
              <w:rPr>
                <w:rStyle w:val="BodyTextChar"/>
                <w:b w:val="0"/>
              </w:rPr>
            </w:pPr>
            <w:r w:rsidRPr="008F2947">
              <w:rPr>
                <w:rStyle w:val="BodyTextChar"/>
                <w:b w:val="0"/>
              </w:rPr>
              <w:t xml:space="preserve">Date of </w:t>
            </w:r>
            <w:r w:rsidR="00202095" w:rsidRPr="008F2947">
              <w:rPr>
                <w:rStyle w:val="BodyTextChar"/>
                <w:b w:val="0"/>
              </w:rPr>
              <w:t xml:space="preserve">College </w:t>
            </w:r>
            <w:r w:rsidRPr="008F2947">
              <w:rPr>
                <w:rStyle w:val="BodyTextChar"/>
                <w:b w:val="0"/>
              </w:rPr>
              <w:t>Entry: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042419F2" w14:textId="77777777" w:rsidR="00B61154" w:rsidRPr="008F2947" w:rsidRDefault="00B61154" w:rsidP="00442653">
            <w:pPr>
              <w:pStyle w:val="FieldText"/>
              <w:rPr>
                <w:rStyle w:val="BodyTextChar"/>
              </w:rPr>
            </w:pPr>
          </w:p>
        </w:tc>
        <w:tc>
          <w:tcPr>
            <w:tcW w:w="810" w:type="dxa"/>
            <w:vAlign w:val="center"/>
          </w:tcPr>
          <w:p w14:paraId="7804117B" w14:textId="77777777" w:rsidR="00B61154" w:rsidRPr="008F2947" w:rsidRDefault="00B61154" w:rsidP="00A96917">
            <w:pPr>
              <w:pStyle w:val="FieldText"/>
              <w:spacing w:line="276" w:lineRule="auto"/>
              <w:rPr>
                <w:rStyle w:val="BodyTextChar"/>
                <w:b w:val="0"/>
              </w:rPr>
            </w:pPr>
            <w:r w:rsidRPr="008F2947">
              <w:rPr>
                <w:rStyle w:val="BodyTextChar"/>
                <w:b w:val="0"/>
              </w:rPr>
              <w:t>Major:</w:t>
            </w:r>
          </w:p>
        </w:tc>
        <w:tc>
          <w:tcPr>
            <w:tcW w:w="2141" w:type="dxa"/>
            <w:gridSpan w:val="6"/>
            <w:tcBorders>
              <w:bottom w:val="single" w:sz="4" w:space="0" w:color="auto"/>
            </w:tcBorders>
            <w:vAlign w:val="center"/>
          </w:tcPr>
          <w:p w14:paraId="4F1FA135" w14:textId="77777777" w:rsidR="00B61154" w:rsidRPr="008F2947" w:rsidRDefault="00B61154" w:rsidP="00442653">
            <w:pPr>
              <w:pStyle w:val="FieldText"/>
              <w:rPr>
                <w:rStyle w:val="BodyTextChar"/>
              </w:rPr>
            </w:pPr>
          </w:p>
        </w:tc>
        <w:tc>
          <w:tcPr>
            <w:tcW w:w="1782" w:type="dxa"/>
            <w:gridSpan w:val="5"/>
            <w:vAlign w:val="center"/>
          </w:tcPr>
          <w:p w14:paraId="0B783C1C" w14:textId="77777777" w:rsidR="00B61154" w:rsidRPr="008F2947" w:rsidRDefault="00B61154" w:rsidP="00A96917">
            <w:pPr>
              <w:pStyle w:val="FieldText"/>
              <w:spacing w:line="276" w:lineRule="auto"/>
              <w:rPr>
                <w:rStyle w:val="BodyTextChar"/>
                <w:b w:val="0"/>
              </w:rPr>
            </w:pPr>
            <w:r w:rsidRPr="008F2947">
              <w:rPr>
                <w:rStyle w:val="BodyTextChar"/>
                <w:b w:val="0"/>
              </w:rPr>
              <w:t>Student ID#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1EA6A716" w14:textId="77777777" w:rsidR="00B61154" w:rsidRPr="00423D89" w:rsidRDefault="00B61154" w:rsidP="00442653">
            <w:pPr>
              <w:pStyle w:val="FieldText"/>
              <w:rPr>
                <w:rStyle w:val="BodyTextChar"/>
              </w:rPr>
            </w:pPr>
          </w:p>
        </w:tc>
      </w:tr>
      <w:tr w:rsidR="00305778" w:rsidRPr="00613129" w14:paraId="2CA579E1" w14:textId="77777777" w:rsidTr="000B6C52">
        <w:trPr>
          <w:trHeight w:hRule="exact" w:val="658"/>
          <w:jc w:val="center"/>
        </w:trPr>
        <w:tc>
          <w:tcPr>
            <w:tcW w:w="10150" w:type="dxa"/>
            <w:gridSpan w:val="21"/>
            <w:vAlign w:val="bottom"/>
          </w:tcPr>
          <w:p w14:paraId="53ADFB0B" w14:textId="77777777" w:rsidR="00C604F9" w:rsidRDefault="00305778" w:rsidP="003D1393">
            <w:pPr>
              <w:rPr>
                <w:rStyle w:val="BodyTextChar"/>
                <w:rFonts w:ascii="Times New Roman" w:hAnsi="Times New Roman"/>
                <w:b/>
                <w:sz w:val="26"/>
                <w:szCs w:val="26"/>
              </w:rPr>
            </w:pPr>
            <w:r w:rsidRPr="003D1393">
              <w:rPr>
                <w:rStyle w:val="BodyTextChar"/>
                <w:rFonts w:ascii="Times New Roman" w:hAnsi="Times New Roman"/>
                <w:b/>
                <w:sz w:val="26"/>
                <w:szCs w:val="26"/>
              </w:rPr>
              <w:t xml:space="preserve">Submit a typed essay of </w:t>
            </w:r>
            <w:r w:rsidR="00D560F9" w:rsidRPr="003D1393">
              <w:rPr>
                <w:rStyle w:val="BodyTextChar"/>
                <w:rFonts w:ascii="Times New Roman" w:hAnsi="Times New Roman"/>
                <w:b/>
                <w:sz w:val="26"/>
                <w:szCs w:val="26"/>
              </w:rPr>
              <w:t xml:space="preserve">least </w:t>
            </w:r>
            <w:r w:rsidRPr="003D1393">
              <w:rPr>
                <w:rStyle w:val="BodyTextChar"/>
                <w:rFonts w:ascii="Times New Roman" w:hAnsi="Times New Roman"/>
                <w:b/>
                <w:sz w:val="26"/>
                <w:szCs w:val="26"/>
              </w:rPr>
              <w:t>300 words detailing your specific life or career goal.</w:t>
            </w:r>
          </w:p>
          <w:p w14:paraId="290E8232" w14:textId="410B24B5" w:rsidR="00305778" w:rsidRPr="003D1393" w:rsidRDefault="00305778" w:rsidP="003D1393">
            <w:pPr>
              <w:rPr>
                <w:rStyle w:val="BodyTextChar"/>
                <w:rFonts w:ascii="Times New Roman" w:hAnsi="Times New Roman"/>
                <w:b/>
                <w:i/>
                <w:sz w:val="26"/>
                <w:szCs w:val="26"/>
              </w:rPr>
            </w:pPr>
            <w:r w:rsidRPr="003D1393">
              <w:rPr>
                <w:rStyle w:val="BodyTextChar"/>
                <w:rFonts w:ascii="Times New Roman" w:hAnsi="Times New Roman"/>
                <w:b/>
                <w:i/>
                <w:sz w:val="26"/>
                <w:szCs w:val="26"/>
              </w:rPr>
              <w:t>Please use separate sheets of paper.</w:t>
            </w:r>
          </w:p>
        </w:tc>
      </w:tr>
    </w:tbl>
    <w:p w14:paraId="63416BAD" w14:textId="73538208" w:rsidR="005F6E87" w:rsidRPr="00843EA2" w:rsidRDefault="008F2947" w:rsidP="008F2947">
      <w:pPr>
        <w:widowControl w:val="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843EA2">
        <w:rPr>
          <w:sz w:val="16"/>
        </w:rPr>
        <w:t xml:space="preserve">Revised. </w:t>
      </w:r>
      <w:r w:rsidR="00D560F9">
        <w:rPr>
          <w:sz w:val="16"/>
        </w:rPr>
        <w:t>0</w:t>
      </w:r>
      <w:r w:rsidR="000B6C52">
        <w:rPr>
          <w:sz w:val="16"/>
        </w:rPr>
        <w:t>5</w:t>
      </w:r>
      <w:r w:rsidR="00AA2985">
        <w:rPr>
          <w:sz w:val="16"/>
        </w:rPr>
        <w:t>/20</w:t>
      </w:r>
      <w:r w:rsidR="003D1393">
        <w:rPr>
          <w:sz w:val="16"/>
        </w:rPr>
        <w:t>2</w:t>
      </w:r>
      <w:r w:rsidR="000B6C52">
        <w:rPr>
          <w:sz w:val="16"/>
        </w:rPr>
        <w:t>5</w:t>
      </w:r>
    </w:p>
    <w:p w14:paraId="00A95042" w14:textId="77777777" w:rsidR="004602D5" w:rsidRDefault="004602D5" w:rsidP="002A5F77">
      <w:pPr>
        <w:pStyle w:val="Heading1"/>
        <w:spacing w:before="0" w:after="0" w:line="276" w:lineRule="auto"/>
        <w:ind w:left="0" w:right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2A9C6D" wp14:editId="6DCF4000">
            <wp:extent cx="2828925" cy="663575"/>
            <wp:effectExtent l="0" t="0" r="952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60" cy="67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BBDD" w14:textId="60E201A5" w:rsidR="007D39B3" w:rsidRDefault="004602D5" w:rsidP="002A5F77">
      <w:pPr>
        <w:pStyle w:val="Heading1"/>
        <w:spacing w:before="0"/>
        <w:ind w:left="0" w:right="0"/>
        <w:jc w:val="center"/>
        <w:rPr>
          <w:color w:val="auto"/>
          <w:sz w:val="28"/>
          <w:szCs w:val="28"/>
        </w:rPr>
      </w:pPr>
      <w:r w:rsidRPr="00E806B2">
        <w:rPr>
          <w:color w:val="auto"/>
          <w:sz w:val="28"/>
          <w:szCs w:val="28"/>
        </w:rPr>
        <w:t>Pastor Jeffrey Bryan</w:t>
      </w:r>
    </w:p>
    <w:p w14:paraId="59660C34" w14:textId="77777777" w:rsidR="00E806B2" w:rsidRPr="00E806B2" w:rsidRDefault="00E806B2" w:rsidP="00E806B2"/>
    <w:p w14:paraId="11F8564A" w14:textId="6D53E57E" w:rsidR="009A03F6" w:rsidRPr="009A03F6" w:rsidRDefault="00BB3B29" w:rsidP="009A03F6">
      <w:pPr>
        <w:pStyle w:val="Heading1"/>
        <w:ind w:left="0" w:right="0"/>
        <w:jc w:val="center"/>
        <w:rPr>
          <w:rFonts w:ascii="Footlight MT Light" w:hAnsi="Footlight MT Light"/>
          <w:color w:val="auto"/>
          <w:sz w:val="32"/>
          <w:szCs w:val="32"/>
        </w:rPr>
      </w:pPr>
      <w:r>
        <w:rPr>
          <w:rFonts w:ascii="Footlight MT Light" w:hAnsi="Footlight MT Light"/>
          <w:color w:val="auto"/>
          <w:sz w:val="32"/>
          <w:szCs w:val="32"/>
        </w:rPr>
        <w:t>Rev</w:t>
      </w:r>
      <w:r w:rsidR="009A03F6" w:rsidRPr="009A03F6">
        <w:rPr>
          <w:rFonts w:ascii="Footlight MT Light" w:hAnsi="Footlight MT Light"/>
          <w:color w:val="auto"/>
          <w:sz w:val="32"/>
          <w:szCs w:val="32"/>
        </w:rPr>
        <w:t xml:space="preserve">. M. A. Byrd Scholarship </w:t>
      </w:r>
      <w:r w:rsidR="009A03F6">
        <w:rPr>
          <w:rFonts w:ascii="Footlight MT Light" w:hAnsi="Footlight MT Light"/>
          <w:color w:val="auto"/>
          <w:sz w:val="32"/>
          <w:szCs w:val="32"/>
        </w:rPr>
        <w:t>F</w:t>
      </w:r>
      <w:r w:rsidR="009A03F6" w:rsidRPr="009A03F6">
        <w:rPr>
          <w:rFonts w:ascii="Footlight MT Light" w:hAnsi="Footlight MT Light"/>
          <w:color w:val="auto"/>
          <w:sz w:val="32"/>
          <w:szCs w:val="32"/>
        </w:rPr>
        <w:t xml:space="preserve">und </w:t>
      </w:r>
      <w:r w:rsidR="009A03F6">
        <w:rPr>
          <w:rFonts w:ascii="Footlight MT Light" w:hAnsi="Footlight MT Light"/>
          <w:color w:val="auto"/>
          <w:sz w:val="32"/>
          <w:szCs w:val="32"/>
        </w:rPr>
        <w:t>Requirements</w:t>
      </w:r>
    </w:p>
    <w:p w14:paraId="36EAB40F" w14:textId="77777777" w:rsidR="007D39B3" w:rsidRPr="00456019" w:rsidRDefault="007D39B3" w:rsidP="007D39B3">
      <w:pPr>
        <w:rPr>
          <w:rFonts w:ascii="Algerian" w:hAnsi="Algerian"/>
          <w:bCs/>
          <w:sz w:val="8"/>
          <w:szCs w:val="8"/>
        </w:rPr>
      </w:pPr>
    </w:p>
    <w:p w14:paraId="650A689B" w14:textId="77777777" w:rsidR="007D39B3" w:rsidRPr="001A4F1F" w:rsidRDefault="007D39B3" w:rsidP="007D39B3">
      <w:pPr>
        <w:rPr>
          <w:rFonts w:ascii="Times New Roman" w:hAnsi="Times New Roman"/>
          <w:sz w:val="24"/>
        </w:rPr>
      </w:pPr>
    </w:p>
    <w:p w14:paraId="5B5BF53F" w14:textId="77777777" w:rsidR="00B33D98" w:rsidRDefault="00B33D98" w:rsidP="00B33D98">
      <w:pPr>
        <w:ind w:left="720"/>
        <w:rPr>
          <w:rFonts w:ascii="Times New Roman" w:hAnsi="Times New Roman"/>
          <w:sz w:val="24"/>
        </w:rPr>
      </w:pPr>
    </w:p>
    <w:p w14:paraId="44E016AE" w14:textId="75B10035" w:rsidR="00A94E4C" w:rsidRPr="00632FCE" w:rsidRDefault="00A94E4C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 xml:space="preserve">Applications are issued from </w:t>
      </w:r>
      <w:r w:rsidRPr="0020793C">
        <w:rPr>
          <w:rFonts w:ascii="Footlight MT Light" w:hAnsi="Footlight MT Light"/>
          <w:sz w:val="26"/>
          <w:szCs w:val="26"/>
          <w:shd w:val="clear" w:color="auto" w:fill="FFFF00"/>
        </w:rPr>
        <w:t>May 1</w:t>
      </w:r>
      <w:r w:rsidRPr="0020793C">
        <w:rPr>
          <w:rFonts w:ascii="Footlight MT Light" w:hAnsi="Footlight MT Light"/>
          <w:sz w:val="26"/>
          <w:szCs w:val="26"/>
          <w:shd w:val="clear" w:color="auto" w:fill="FFFF00"/>
          <w:vertAlign w:val="superscript"/>
        </w:rPr>
        <w:t>st</w:t>
      </w:r>
      <w:r w:rsidRPr="0020793C">
        <w:rPr>
          <w:rFonts w:ascii="Footlight MT Light" w:hAnsi="Footlight MT Light"/>
          <w:sz w:val="26"/>
          <w:szCs w:val="26"/>
          <w:shd w:val="clear" w:color="auto" w:fill="FFFF00"/>
        </w:rPr>
        <w:t xml:space="preserve"> to July </w:t>
      </w:r>
      <w:r w:rsidR="00747F82" w:rsidRPr="0020793C">
        <w:rPr>
          <w:rFonts w:ascii="Footlight MT Light" w:hAnsi="Footlight MT Light"/>
          <w:sz w:val="26"/>
          <w:szCs w:val="26"/>
          <w:shd w:val="clear" w:color="auto" w:fill="FFFF00"/>
        </w:rPr>
        <w:t>3</w:t>
      </w:r>
      <w:r w:rsidRPr="0020793C">
        <w:rPr>
          <w:rFonts w:ascii="Footlight MT Light" w:hAnsi="Footlight MT Light"/>
          <w:sz w:val="26"/>
          <w:szCs w:val="26"/>
          <w:shd w:val="clear" w:color="auto" w:fill="FFFF00"/>
        </w:rPr>
        <w:t>1</w:t>
      </w:r>
      <w:r w:rsidR="00747F82" w:rsidRPr="0020793C">
        <w:rPr>
          <w:rFonts w:ascii="Footlight MT Light" w:hAnsi="Footlight MT Light"/>
          <w:sz w:val="26"/>
          <w:szCs w:val="26"/>
          <w:shd w:val="clear" w:color="auto" w:fill="FFFF00"/>
          <w:vertAlign w:val="superscript"/>
        </w:rPr>
        <w:t>st</w:t>
      </w:r>
      <w:r w:rsidRPr="00632FCE">
        <w:rPr>
          <w:rFonts w:ascii="Footlight MT Light" w:hAnsi="Footlight MT Light"/>
          <w:sz w:val="26"/>
          <w:szCs w:val="26"/>
        </w:rPr>
        <w:t>.</w:t>
      </w:r>
    </w:p>
    <w:p w14:paraId="1B849A82" w14:textId="77777777" w:rsidR="00A94E4C" w:rsidRPr="00632FCE" w:rsidRDefault="00A94E4C" w:rsidP="00632FCE">
      <w:p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1AA0AE8E" w14:textId="703B4054" w:rsidR="00A94E4C" w:rsidRPr="00632FCE" w:rsidRDefault="00A94E4C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All requested information should be sent directly to Bethlehem Missionary Baptist Church</w:t>
      </w:r>
      <w:r w:rsidR="008513C5" w:rsidRPr="00632FCE">
        <w:rPr>
          <w:rFonts w:ascii="Footlight MT Light" w:hAnsi="Footlight MT Light"/>
          <w:sz w:val="26"/>
          <w:szCs w:val="26"/>
        </w:rPr>
        <w:t>,</w:t>
      </w:r>
      <w:r w:rsidRPr="00632FCE">
        <w:rPr>
          <w:rFonts w:ascii="Footlight MT Light" w:hAnsi="Footlight MT Light"/>
          <w:sz w:val="26"/>
          <w:szCs w:val="26"/>
        </w:rPr>
        <w:t xml:space="preserve"> 1002 Rivington Street, Roselle, NJ 07203 or emailed to </w:t>
      </w:r>
      <w:hyperlink r:id="rId9" w:history="1">
        <w:r w:rsidR="00632FCE" w:rsidRPr="001F405B">
          <w:rPr>
            <w:rStyle w:val="Hyperlink"/>
            <w:rFonts w:ascii="Footlight MT Light" w:hAnsi="Footlight MT Light"/>
            <w:sz w:val="26"/>
            <w:szCs w:val="26"/>
          </w:rPr>
          <w:t>scholarbethlehemroselle@gmail.com</w:t>
        </w:r>
      </w:hyperlink>
      <w:r w:rsidR="00632FCE">
        <w:rPr>
          <w:rFonts w:ascii="Footlight MT Light" w:hAnsi="Footlight MT Light"/>
          <w:sz w:val="26"/>
          <w:szCs w:val="26"/>
        </w:rPr>
        <w:t xml:space="preserve"> </w:t>
      </w:r>
    </w:p>
    <w:p w14:paraId="01F886FB" w14:textId="77777777" w:rsidR="00A94E4C" w:rsidRPr="00632FCE" w:rsidRDefault="00A94E4C" w:rsidP="00632FCE">
      <w:p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3A30F37D" w14:textId="36F6A0D7" w:rsidR="00A94E4C" w:rsidRPr="00632FCE" w:rsidRDefault="00436D6A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 xml:space="preserve">Please send to the above email address </w:t>
      </w:r>
      <w:r w:rsidR="007D39B3" w:rsidRPr="00632FCE">
        <w:rPr>
          <w:rFonts w:ascii="Footlight MT Light" w:hAnsi="Footlight MT Light"/>
          <w:sz w:val="26"/>
          <w:szCs w:val="26"/>
        </w:rPr>
        <w:t>a copy of</w:t>
      </w:r>
      <w:r w:rsidR="00AA2985" w:rsidRPr="00632FCE">
        <w:rPr>
          <w:rFonts w:ascii="Footlight MT Light" w:hAnsi="Footlight MT Light"/>
          <w:sz w:val="26"/>
          <w:szCs w:val="26"/>
        </w:rPr>
        <w:t xml:space="preserve"> </w:t>
      </w:r>
      <w:r w:rsidR="00202095" w:rsidRPr="00632FCE">
        <w:rPr>
          <w:rFonts w:ascii="Footlight MT Light" w:hAnsi="Footlight MT Light"/>
          <w:b/>
          <w:i/>
          <w:sz w:val="26"/>
          <w:szCs w:val="26"/>
        </w:rPr>
        <w:t xml:space="preserve">your </w:t>
      </w:r>
      <w:r w:rsidR="00AA2985" w:rsidRPr="00632FCE">
        <w:rPr>
          <w:rFonts w:ascii="Footlight MT Light" w:hAnsi="Footlight MT Light"/>
          <w:b/>
          <w:i/>
          <w:sz w:val="26"/>
          <w:szCs w:val="26"/>
        </w:rPr>
        <w:t>OFFICIAL</w:t>
      </w:r>
      <w:r w:rsidR="00202095" w:rsidRPr="00632FCE">
        <w:rPr>
          <w:rFonts w:ascii="Footlight MT Light" w:hAnsi="Footlight MT Light"/>
          <w:b/>
          <w:i/>
          <w:sz w:val="26"/>
          <w:szCs w:val="26"/>
        </w:rPr>
        <w:t xml:space="preserve"> transcript or grades EACH</w:t>
      </w:r>
      <w:r w:rsidR="007D39B3" w:rsidRPr="00632FCE">
        <w:rPr>
          <w:rFonts w:ascii="Footlight MT Light" w:hAnsi="Footlight MT Light"/>
          <w:i/>
          <w:sz w:val="26"/>
          <w:szCs w:val="26"/>
        </w:rPr>
        <w:t xml:space="preserve"> </w:t>
      </w:r>
      <w:r w:rsidR="00AA2985" w:rsidRPr="00632FCE">
        <w:rPr>
          <w:rFonts w:ascii="Footlight MT Light" w:hAnsi="Footlight MT Light"/>
          <w:sz w:val="26"/>
          <w:szCs w:val="26"/>
        </w:rPr>
        <w:t>scholarship period.</w:t>
      </w:r>
      <w:r w:rsidR="00A94E4C" w:rsidRPr="00632FCE">
        <w:rPr>
          <w:rFonts w:ascii="Footlight MT Light" w:hAnsi="Footlight MT Light"/>
          <w:sz w:val="26"/>
          <w:szCs w:val="26"/>
        </w:rPr>
        <w:t xml:space="preserve">  </w:t>
      </w:r>
    </w:p>
    <w:p w14:paraId="02F9CC4B" w14:textId="77777777" w:rsidR="00A94E4C" w:rsidRPr="00F64A64" w:rsidRDefault="00A94E4C" w:rsidP="00F64A64">
      <w:pPr>
        <w:pStyle w:val="ListParagraph"/>
        <w:ind w:left="810" w:hanging="450"/>
        <w:rPr>
          <w:rFonts w:ascii="Footlight MT Light" w:hAnsi="Footlight MT Light"/>
          <w:sz w:val="16"/>
          <w:szCs w:val="16"/>
        </w:rPr>
      </w:pPr>
    </w:p>
    <w:p w14:paraId="3FD2270B" w14:textId="6B873991" w:rsidR="00A94E4C" w:rsidRPr="00E47B0F" w:rsidRDefault="002049C9" w:rsidP="00E47B0F">
      <w:pPr>
        <w:pStyle w:val="ListParagraph"/>
        <w:spacing w:line="276" w:lineRule="auto"/>
        <w:ind w:left="81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  <w:highlight w:val="yellow"/>
        </w:rPr>
        <w:t xml:space="preserve">Fall </w:t>
      </w:r>
      <w:r w:rsidR="00A94E4C" w:rsidRPr="00E47B0F">
        <w:rPr>
          <w:rFonts w:ascii="Footlight MT Light" w:hAnsi="Footlight MT Light"/>
          <w:sz w:val="26"/>
          <w:szCs w:val="26"/>
          <w:highlight w:val="yellow"/>
        </w:rPr>
        <w:t xml:space="preserve">Semester - </w:t>
      </w:r>
      <w:r>
        <w:rPr>
          <w:rFonts w:ascii="Footlight MT Light" w:hAnsi="Footlight MT Light"/>
          <w:sz w:val="26"/>
          <w:szCs w:val="26"/>
          <w:highlight w:val="yellow"/>
        </w:rPr>
        <w:t>Spring</w:t>
      </w:r>
      <w:r w:rsidR="00A94E4C" w:rsidRPr="00E47B0F">
        <w:rPr>
          <w:rFonts w:ascii="Footlight MT Light" w:hAnsi="Footlight MT Light"/>
          <w:sz w:val="26"/>
          <w:szCs w:val="26"/>
          <w:highlight w:val="yellow"/>
        </w:rPr>
        <w:t xml:space="preserve"> transcript is required no later</w:t>
      </w:r>
      <w:r w:rsidR="0089748D" w:rsidRPr="00E47B0F">
        <w:rPr>
          <w:rFonts w:ascii="Footlight MT Light" w:hAnsi="Footlight MT Light"/>
          <w:sz w:val="26"/>
          <w:szCs w:val="26"/>
          <w:highlight w:val="yellow"/>
        </w:rPr>
        <w:t xml:space="preserve"> than</w:t>
      </w:r>
      <w:r w:rsidR="00A94E4C" w:rsidRPr="00E47B0F">
        <w:rPr>
          <w:rFonts w:ascii="Footlight MT Light" w:hAnsi="Footlight MT Light"/>
          <w:sz w:val="26"/>
          <w:szCs w:val="26"/>
          <w:highlight w:val="yellow"/>
        </w:rPr>
        <w:t xml:space="preserve"> J</w:t>
      </w:r>
      <w:r>
        <w:rPr>
          <w:rFonts w:ascii="Footlight MT Light" w:hAnsi="Footlight MT Light"/>
          <w:sz w:val="26"/>
          <w:szCs w:val="26"/>
          <w:highlight w:val="yellow"/>
        </w:rPr>
        <w:t>uly 31</w:t>
      </w:r>
      <w:r w:rsidRPr="002049C9">
        <w:rPr>
          <w:rFonts w:ascii="Footlight MT Light" w:hAnsi="Footlight MT Light"/>
          <w:sz w:val="26"/>
          <w:szCs w:val="26"/>
          <w:highlight w:val="yellow"/>
          <w:vertAlign w:val="superscript"/>
        </w:rPr>
        <w:t>st</w:t>
      </w:r>
      <w:r w:rsidR="00747F82" w:rsidRPr="00E47B0F">
        <w:rPr>
          <w:rFonts w:ascii="Footlight MT Light" w:hAnsi="Footlight MT Light"/>
          <w:sz w:val="26"/>
          <w:szCs w:val="26"/>
          <w:highlight w:val="yellow"/>
        </w:rPr>
        <w:t>.</w:t>
      </w:r>
    </w:p>
    <w:p w14:paraId="7332405F" w14:textId="2831C3A6" w:rsidR="0020793C" w:rsidRPr="00632FCE" w:rsidRDefault="002049C9" w:rsidP="00E47B0F">
      <w:pPr>
        <w:pStyle w:val="ListParagraph"/>
        <w:spacing w:line="276" w:lineRule="auto"/>
        <w:ind w:left="810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  <w:highlight w:val="yellow"/>
        </w:rPr>
        <w:t xml:space="preserve">Spring </w:t>
      </w:r>
      <w:r w:rsidR="0020793C" w:rsidRPr="00E47B0F">
        <w:rPr>
          <w:rFonts w:ascii="Footlight MT Light" w:hAnsi="Footlight MT Light"/>
          <w:sz w:val="26"/>
          <w:szCs w:val="26"/>
          <w:highlight w:val="yellow"/>
        </w:rPr>
        <w:t xml:space="preserve">Semester </w:t>
      </w:r>
      <w:r>
        <w:rPr>
          <w:rFonts w:ascii="Footlight MT Light" w:hAnsi="Footlight MT Light"/>
          <w:sz w:val="26"/>
          <w:szCs w:val="26"/>
          <w:highlight w:val="yellow"/>
        </w:rPr>
        <w:t>–</w:t>
      </w:r>
      <w:r w:rsidR="0020793C" w:rsidRPr="00E47B0F">
        <w:rPr>
          <w:rFonts w:ascii="Footlight MT Light" w:hAnsi="Footlight MT Light"/>
          <w:sz w:val="26"/>
          <w:szCs w:val="26"/>
          <w:highlight w:val="yellow"/>
        </w:rPr>
        <w:t xml:space="preserve"> </w:t>
      </w:r>
      <w:r>
        <w:rPr>
          <w:rFonts w:ascii="Footlight MT Light" w:hAnsi="Footlight MT Light"/>
          <w:sz w:val="26"/>
          <w:szCs w:val="26"/>
          <w:highlight w:val="yellow"/>
        </w:rPr>
        <w:t xml:space="preserve">Fall </w:t>
      </w:r>
      <w:r w:rsidR="0020793C" w:rsidRPr="00E47B0F">
        <w:rPr>
          <w:rFonts w:ascii="Footlight MT Light" w:hAnsi="Footlight MT Light"/>
          <w:sz w:val="26"/>
          <w:szCs w:val="26"/>
          <w:highlight w:val="yellow"/>
        </w:rPr>
        <w:t>transcript is required no later than J</w:t>
      </w:r>
      <w:r>
        <w:rPr>
          <w:rFonts w:ascii="Footlight MT Light" w:hAnsi="Footlight MT Light"/>
          <w:sz w:val="26"/>
          <w:szCs w:val="26"/>
          <w:highlight w:val="yellow"/>
        </w:rPr>
        <w:t>anuary 15</w:t>
      </w:r>
      <w:r w:rsidRPr="002049C9">
        <w:rPr>
          <w:rFonts w:ascii="Footlight MT Light" w:hAnsi="Footlight MT Light"/>
          <w:sz w:val="26"/>
          <w:szCs w:val="26"/>
          <w:highlight w:val="yellow"/>
          <w:vertAlign w:val="superscript"/>
        </w:rPr>
        <w:t>th</w:t>
      </w:r>
      <w:r w:rsidR="0020793C" w:rsidRPr="00E47B0F">
        <w:rPr>
          <w:rFonts w:ascii="Footlight MT Light" w:hAnsi="Footlight MT Light"/>
          <w:sz w:val="26"/>
          <w:szCs w:val="26"/>
          <w:highlight w:val="yellow"/>
        </w:rPr>
        <w:t>.</w:t>
      </w:r>
    </w:p>
    <w:p w14:paraId="15AEEFCD" w14:textId="77777777" w:rsidR="0020793C" w:rsidRPr="00972203" w:rsidRDefault="0020793C" w:rsidP="00F64A64">
      <w:pPr>
        <w:pStyle w:val="ListParagraph"/>
        <w:spacing w:line="360" w:lineRule="auto"/>
        <w:ind w:left="810"/>
        <w:rPr>
          <w:rFonts w:ascii="Footlight MT Light" w:hAnsi="Footlight MT Light"/>
          <w:sz w:val="8"/>
          <w:szCs w:val="8"/>
        </w:rPr>
      </w:pPr>
    </w:p>
    <w:p w14:paraId="379589D4" w14:textId="77777777" w:rsidR="00632FCE" w:rsidRPr="00F64A64" w:rsidRDefault="00632FCE" w:rsidP="00F64A64">
      <w:pPr>
        <w:ind w:left="810" w:hanging="450"/>
        <w:rPr>
          <w:rFonts w:ascii="Footlight MT Light" w:hAnsi="Footlight MT Light"/>
          <w:sz w:val="8"/>
          <w:szCs w:val="8"/>
        </w:rPr>
      </w:pPr>
    </w:p>
    <w:p w14:paraId="25E56F42" w14:textId="0FAB3ED1" w:rsidR="00A94E4C" w:rsidRPr="00632FCE" w:rsidRDefault="00A94E4C" w:rsidP="00632FCE">
      <w:pPr>
        <w:pStyle w:val="ListParagraph"/>
        <w:spacing w:line="276" w:lineRule="auto"/>
        <w:ind w:left="810"/>
        <w:rPr>
          <w:rFonts w:ascii="Footlight MT Light" w:hAnsi="Footlight MT Light"/>
          <w:b/>
          <w:bCs/>
          <w:sz w:val="26"/>
          <w:szCs w:val="26"/>
        </w:rPr>
      </w:pPr>
      <w:r w:rsidRPr="00632FCE">
        <w:rPr>
          <w:rFonts w:ascii="Footlight MT Light" w:hAnsi="Footlight MT Light"/>
          <w:b/>
          <w:bCs/>
          <w:sz w:val="26"/>
          <w:szCs w:val="26"/>
        </w:rPr>
        <w:t>Failure to submit your Official transcript by the deadline will result in ineligibility.</w:t>
      </w:r>
    </w:p>
    <w:p w14:paraId="2EFB0615" w14:textId="77777777" w:rsidR="007D39B3" w:rsidRPr="004602D5" w:rsidRDefault="007D39B3" w:rsidP="00632FCE">
      <w:p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6F252C44" w14:textId="7DEF0308" w:rsidR="007D39B3" w:rsidRPr="00632FCE" w:rsidRDefault="007D39B3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Scholarship funds can only be appl</w:t>
      </w:r>
      <w:r w:rsidR="001A4F1F" w:rsidRPr="00632FCE">
        <w:rPr>
          <w:rFonts w:ascii="Footlight MT Light" w:hAnsi="Footlight MT Light"/>
          <w:sz w:val="26"/>
          <w:szCs w:val="26"/>
        </w:rPr>
        <w:t>ied toward books, not tuition.</w:t>
      </w:r>
    </w:p>
    <w:p w14:paraId="00202857" w14:textId="77777777" w:rsidR="001A4F1F" w:rsidRPr="004602D5" w:rsidRDefault="001A4F1F" w:rsidP="00632FCE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72959B71" w14:textId="77777777" w:rsidR="001A4F1F" w:rsidRPr="00632FCE" w:rsidRDefault="001A4F1F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We do n</w:t>
      </w:r>
      <w:r w:rsidR="00B33D98" w:rsidRPr="00632FCE">
        <w:rPr>
          <w:rFonts w:ascii="Footlight MT Light" w:hAnsi="Footlight MT Light"/>
          <w:sz w:val="26"/>
          <w:szCs w:val="26"/>
        </w:rPr>
        <w:t xml:space="preserve">ot reimburse families for prior </w:t>
      </w:r>
      <w:r w:rsidRPr="00632FCE">
        <w:rPr>
          <w:rFonts w:ascii="Footlight MT Light" w:hAnsi="Footlight MT Light"/>
          <w:sz w:val="26"/>
          <w:szCs w:val="26"/>
        </w:rPr>
        <w:t>bills to the college or university.</w:t>
      </w:r>
    </w:p>
    <w:p w14:paraId="7217863E" w14:textId="77777777" w:rsidR="001A4F1F" w:rsidRPr="004602D5" w:rsidRDefault="001A4F1F" w:rsidP="00632FCE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0B85F030" w14:textId="77777777" w:rsidR="001A4F1F" w:rsidRPr="00632FCE" w:rsidRDefault="001A4F1F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 xml:space="preserve">Adults age 25 and older </w:t>
      </w:r>
      <w:r w:rsidR="00B33D98" w:rsidRPr="00632FCE">
        <w:rPr>
          <w:rFonts w:ascii="Footlight MT Light" w:hAnsi="Footlight MT Light"/>
          <w:sz w:val="26"/>
          <w:szCs w:val="26"/>
        </w:rPr>
        <w:t>are not</w:t>
      </w:r>
      <w:r w:rsidRPr="00632FCE">
        <w:rPr>
          <w:rFonts w:ascii="Footlight MT Light" w:hAnsi="Footlight MT Light"/>
          <w:sz w:val="26"/>
          <w:szCs w:val="26"/>
        </w:rPr>
        <w:t xml:space="preserve"> eligible to receive funds.</w:t>
      </w:r>
    </w:p>
    <w:p w14:paraId="6413E13F" w14:textId="77777777" w:rsidR="001A4F1F" w:rsidRPr="004602D5" w:rsidRDefault="001A4F1F" w:rsidP="00632FCE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69B51A02" w14:textId="77777777" w:rsidR="001A4F1F" w:rsidRPr="00632FCE" w:rsidRDefault="001A4F1F" w:rsidP="00632FCE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The</w:t>
      </w:r>
      <w:r w:rsidR="00B33D98" w:rsidRPr="00632FCE">
        <w:rPr>
          <w:rFonts w:ascii="Footlight MT Light" w:hAnsi="Footlight MT Light"/>
          <w:sz w:val="26"/>
          <w:szCs w:val="26"/>
        </w:rPr>
        <w:t xml:space="preserve"> </w:t>
      </w:r>
      <w:r w:rsidR="00AA2985" w:rsidRPr="00632FCE">
        <w:rPr>
          <w:rFonts w:ascii="Footlight MT Light" w:hAnsi="Footlight MT Light"/>
          <w:sz w:val="26"/>
          <w:szCs w:val="26"/>
        </w:rPr>
        <w:t>Rev. M. A. Byrd</w:t>
      </w:r>
      <w:r w:rsidR="00B33D98" w:rsidRPr="00632FCE">
        <w:rPr>
          <w:rFonts w:ascii="Footlight MT Light" w:hAnsi="Footlight MT Light"/>
          <w:sz w:val="26"/>
          <w:szCs w:val="26"/>
        </w:rPr>
        <w:t xml:space="preserve"> Scholarship program </w:t>
      </w:r>
      <w:r w:rsidR="00C51066" w:rsidRPr="00632FCE">
        <w:rPr>
          <w:rFonts w:ascii="Footlight MT Light" w:hAnsi="Footlight MT Light"/>
          <w:sz w:val="26"/>
          <w:szCs w:val="26"/>
        </w:rPr>
        <w:t xml:space="preserve">is </w:t>
      </w:r>
      <w:r w:rsidR="00202095" w:rsidRPr="00632FCE">
        <w:rPr>
          <w:rFonts w:ascii="Footlight MT Light" w:hAnsi="Footlight MT Light"/>
          <w:sz w:val="26"/>
          <w:szCs w:val="26"/>
        </w:rPr>
        <w:t xml:space="preserve">for undergraduate studies </w:t>
      </w:r>
      <w:r w:rsidR="00202095" w:rsidRPr="00632FCE">
        <w:rPr>
          <w:rFonts w:ascii="Footlight MT Light" w:hAnsi="Footlight MT Light"/>
          <w:b/>
          <w:i/>
          <w:sz w:val="26"/>
          <w:szCs w:val="26"/>
        </w:rPr>
        <w:t>only</w:t>
      </w:r>
      <w:r w:rsidR="00202095" w:rsidRPr="00632FCE">
        <w:rPr>
          <w:rFonts w:ascii="Footlight MT Light" w:hAnsi="Footlight MT Light"/>
          <w:i/>
          <w:sz w:val="26"/>
          <w:szCs w:val="26"/>
        </w:rPr>
        <w:t>.</w:t>
      </w:r>
    </w:p>
    <w:p w14:paraId="7C8EDD3B" w14:textId="77777777" w:rsidR="001A4F1F" w:rsidRPr="004602D5" w:rsidRDefault="001A4F1F" w:rsidP="00632FCE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5F07753E" w14:textId="202313C0" w:rsidR="00436D6A" w:rsidRPr="00632FCE" w:rsidRDefault="00436D6A" w:rsidP="00436D6A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The church will only fund a student for f</w:t>
      </w:r>
      <w:r w:rsidR="004E3B79">
        <w:rPr>
          <w:rFonts w:ascii="Footlight MT Light" w:hAnsi="Footlight MT Light"/>
          <w:sz w:val="26"/>
          <w:szCs w:val="26"/>
        </w:rPr>
        <w:t>our</w:t>
      </w:r>
      <w:r w:rsidRPr="00632FCE">
        <w:rPr>
          <w:rFonts w:ascii="Footlight MT Light" w:hAnsi="Footlight MT Light"/>
          <w:sz w:val="26"/>
          <w:szCs w:val="26"/>
        </w:rPr>
        <w:t xml:space="preserve"> years.</w:t>
      </w:r>
      <w:r>
        <w:rPr>
          <w:rFonts w:ascii="Footlight MT Light" w:hAnsi="Footlight MT Light"/>
          <w:sz w:val="26"/>
          <w:szCs w:val="26"/>
        </w:rPr>
        <w:t xml:space="preserve"> You must be a full-time student or enrolled in 6 or more credits per semester.</w:t>
      </w:r>
    </w:p>
    <w:p w14:paraId="3C29BADE" w14:textId="77777777" w:rsidR="00436D6A" w:rsidRPr="004602D5" w:rsidRDefault="00436D6A" w:rsidP="00436D6A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27F2AD58" w14:textId="77777777" w:rsidR="00436D6A" w:rsidRPr="00632FCE" w:rsidRDefault="00436D6A" w:rsidP="00436D6A">
      <w:pPr>
        <w:pStyle w:val="ListParagraph"/>
        <w:numPr>
          <w:ilvl w:val="0"/>
          <w:numId w:val="13"/>
        </w:numPr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Grade Point Average must be 2.5 or above</w:t>
      </w:r>
      <w:r>
        <w:rPr>
          <w:rFonts w:ascii="Footlight MT Light" w:hAnsi="Footlight MT Light"/>
          <w:sz w:val="26"/>
          <w:szCs w:val="26"/>
        </w:rPr>
        <w:t xml:space="preserve"> per semester and you must provide proof that you are currently enrolled in the next semester.</w:t>
      </w:r>
    </w:p>
    <w:p w14:paraId="159E9713" w14:textId="77777777" w:rsidR="001A4F1F" w:rsidRPr="004602D5" w:rsidRDefault="001A4F1F" w:rsidP="00632FCE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00166E80" w14:textId="77777777" w:rsidR="001A4F1F" w:rsidRPr="00632FCE" w:rsidRDefault="001A4F1F" w:rsidP="003D45DD">
      <w:pPr>
        <w:pStyle w:val="ListParagraph"/>
        <w:numPr>
          <w:ilvl w:val="0"/>
          <w:numId w:val="13"/>
        </w:numPr>
        <w:spacing w:line="276" w:lineRule="auto"/>
        <w:ind w:left="810" w:hanging="63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If you stop attending school for one semester or more than one year, you must reapply to the Scholarship Committee.</w:t>
      </w:r>
    </w:p>
    <w:p w14:paraId="6B81D5CC" w14:textId="77777777" w:rsidR="001A4F1F" w:rsidRPr="004602D5" w:rsidRDefault="001A4F1F" w:rsidP="00632FCE">
      <w:pPr>
        <w:pStyle w:val="ListParagraph"/>
        <w:spacing w:line="276" w:lineRule="auto"/>
        <w:ind w:left="810" w:hanging="450"/>
        <w:rPr>
          <w:rFonts w:ascii="Footlight MT Light" w:hAnsi="Footlight MT Light"/>
          <w:sz w:val="26"/>
          <w:szCs w:val="26"/>
        </w:rPr>
      </w:pPr>
    </w:p>
    <w:p w14:paraId="600B3750" w14:textId="77777777" w:rsidR="00784C73" w:rsidRPr="00632FCE" w:rsidRDefault="001A4F1F" w:rsidP="003D45DD">
      <w:pPr>
        <w:pStyle w:val="ListParagraph"/>
        <w:numPr>
          <w:ilvl w:val="0"/>
          <w:numId w:val="13"/>
        </w:numPr>
        <w:spacing w:line="276" w:lineRule="auto"/>
        <w:ind w:left="810" w:hanging="630"/>
        <w:rPr>
          <w:rFonts w:ascii="Footlight MT Light" w:hAnsi="Footlight MT Light"/>
          <w:sz w:val="26"/>
          <w:szCs w:val="26"/>
        </w:rPr>
      </w:pPr>
      <w:r w:rsidRPr="00632FCE">
        <w:rPr>
          <w:rFonts w:ascii="Footlight MT Light" w:hAnsi="Footlight MT Light"/>
          <w:sz w:val="26"/>
          <w:szCs w:val="26"/>
        </w:rPr>
        <w:t>Please print legibly in blue/black ink or request an electronic copy of the application. Illegible or incomplete applications will not be considered.</w:t>
      </w:r>
    </w:p>
    <w:p w14:paraId="4C5772CA" w14:textId="79557F8D" w:rsidR="000D217B" w:rsidRPr="004602D5" w:rsidRDefault="001A4F1F" w:rsidP="00784C73">
      <w:pPr>
        <w:numPr>
          <w:ilvl w:val="0"/>
          <w:numId w:val="11"/>
        </w:numPr>
        <w:rPr>
          <w:rFonts w:ascii="Footlight MT Light" w:hAnsi="Footlight MT Light"/>
          <w:sz w:val="26"/>
          <w:szCs w:val="26"/>
        </w:rPr>
      </w:pPr>
      <w:r w:rsidRPr="004602D5">
        <w:rPr>
          <w:rFonts w:ascii="Footlight MT Light" w:hAnsi="Footlight MT Light"/>
          <w:sz w:val="26"/>
          <w:szCs w:val="26"/>
        </w:rPr>
        <w:br w:type="page"/>
      </w:r>
    </w:p>
    <w:p w14:paraId="12530271" w14:textId="77777777" w:rsidR="002A5F77" w:rsidRDefault="002A5F77" w:rsidP="002A5F77">
      <w:pPr>
        <w:pStyle w:val="Heading1"/>
        <w:spacing w:before="0" w:after="0" w:line="276" w:lineRule="auto"/>
        <w:ind w:left="0" w:right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275043" wp14:editId="7A3ED9BA">
            <wp:extent cx="2828925" cy="663575"/>
            <wp:effectExtent l="0" t="0" r="952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60" cy="67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6871" w14:textId="77777777" w:rsidR="002A5F77" w:rsidRDefault="002A5F77" w:rsidP="002A5F77">
      <w:pPr>
        <w:pStyle w:val="Heading1"/>
        <w:spacing w:before="0"/>
        <w:ind w:left="0" w:right="0"/>
        <w:jc w:val="center"/>
        <w:rPr>
          <w:color w:val="auto"/>
          <w:sz w:val="28"/>
          <w:szCs w:val="28"/>
        </w:rPr>
      </w:pPr>
      <w:r w:rsidRPr="00E806B2">
        <w:rPr>
          <w:color w:val="auto"/>
          <w:sz w:val="28"/>
          <w:szCs w:val="28"/>
        </w:rPr>
        <w:t>Pastor Jeffrey Bryan</w:t>
      </w:r>
    </w:p>
    <w:p w14:paraId="06608428" w14:textId="77777777" w:rsidR="002A5F77" w:rsidRPr="00E806B2" w:rsidRDefault="002A5F77" w:rsidP="002A5F77"/>
    <w:p w14:paraId="50C237A9" w14:textId="77777777" w:rsidR="002A5F77" w:rsidRPr="00456019" w:rsidRDefault="002A5F77" w:rsidP="002A5F77">
      <w:pPr>
        <w:pStyle w:val="Heading1"/>
        <w:ind w:left="0" w:right="0"/>
        <w:jc w:val="center"/>
        <w:rPr>
          <w:rFonts w:ascii="Algerian" w:hAnsi="Algerian"/>
          <w:b w:val="0"/>
          <w:bCs/>
          <w:color w:val="auto"/>
          <w:sz w:val="16"/>
          <w:szCs w:val="16"/>
        </w:rPr>
      </w:pPr>
    </w:p>
    <w:p w14:paraId="270DFE15" w14:textId="214DA494" w:rsidR="001A4F1F" w:rsidRPr="007537B1" w:rsidRDefault="00AA2985" w:rsidP="002A5F77">
      <w:pPr>
        <w:jc w:val="center"/>
        <w:rPr>
          <w:rFonts w:ascii="Algerian" w:hAnsi="Algerian"/>
          <w:bCs/>
          <w:sz w:val="32"/>
          <w:szCs w:val="32"/>
        </w:rPr>
      </w:pPr>
      <w:r w:rsidRPr="007537B1">
        <w:rPr>
          <w:rFonts w:ascii="Algerian" w:hAnsi="Algerian"/>
          <w:bCs/>
          <w:sz w:val="32"/>
          <w:szCs w:val="32"/>
        </w:rPr>
        <w:t>Rev.</w:t>
      </w:r>
      <w:r w:rsidR="007537B1">
        <w:rPr>
          <w:rFonts w:ascii="Algerian" w:hAnsi="Algerian"/>
          <w:bCs/>
          <w:sz w:val="32"/>
          <w:szCs w:val="32"/>
        </w:rPr>
        <w:t xml:space="preserve"> </w:t>
      </w:r>
      <w:r w:rsidRPr="007537B1">
        <w:rPr>
          <w:rFonts w:ascii="Algerian" w:hAnsi="Algerian"/>
          <w:bCs/>
          <w:sz w:val="32"/>
          <w:szCs w:val="32"/>
        </w:rPr>
        <w:t>M</w:t>
      </w:r>
      <w:r w:rsidR="000D217B" w:rsidRPr="007537B1">
        <w:rPr>
          <w:rFonts w:ascii="Algerian" w:hAnsi="Algerian"/>
          <w:bCs/>
          <w:sz w:val="32"/>
          <w:szCs w:val="32"/>
        </w:rPr>
        <w:t>.</w:t>
      </w:r>
      <w:r w:rsidR="007537B1">
        <w:rPr>
          <w:rFonts w:ascii="Algerian" w:hAnsi="Algerian"/>
          <w:bCs/>
          <w:sz w:val="32"/>
          <w:szCs w:val="32"/>
        </w:rPr>
        <w:t xml:space="preserve"> </w:t>
      </w:r>
      <w:r w:rsidRPr="007537B1">
        <w:rPr>
          <w:rFonts w:ascii="Algerian" w:hAnsi="Algerian"/>
          <w:bCs/>
          <w:sz w:val="32"/>
          <w:szCs w:val="32"/>
        </w:rPr>
        <w:t>A.</w:t>
      </w:r>
      <w:r w:rsidR="007537B1">
        <w:rPr>
          <w:rFonts w:ascii="Algerian" w:hAnsi="Algerian"/>
          <w:bCs/>
          <w:sz w:val="32"/>
          <w:szCs w:val="32"/>
        </w:rPr>
        <w:t xml:space="preserve"> </w:t>
      </w:r>
      <w:r w:rsidRPr="007537B1">
        <w:rPr>
          <w:rFonts w:ascii="Algerian" w:hAnsi="Algerian"/>
          <w:bCs/>
          <w:sz w:val="32"/>
          <w:szCs w:val="32"/>
        </w:rPr>
        <w:t xml:space="preserve">Byrd </w:t>
      </w:r>
      <w:r w:rsidR="001A4F1F" w:rsidRPr="007537B1">
        <w:rPr>
          <w:rFonts w:ascii="Algerian" w:hAnsi="Algerian"/>
          <w:bCs/>
          <w:sz w:val="32"/>
          <w:szCs w:val="32"/>
        </w:rPr>
        <w:t xml:space="preserve">Scholarship </w:t>
      </w:r>
      <w:r w:rsidR="000D217B" w:rsidRPr="007537B1">
        <w:rPr>
          <w:rFonts w:ascii="Algerian" w:hAnsi="Algerian"/>
          <w:bCs/>
          <w:sz w:val="32"/>
          <w:szCs w:val="32"/>
        </w:rPr>
        <w:t>Ministry</w:t>
      </w:r>
    </w:p>
    <w:p w14:paraId="5ED9447E" w14:textId="77777777" w:rsidR="001A4F1F" w:rsidRPr="007537B1" w:rsidRDefault="001A4F1F" w:rsidP="002A5F77">
      <w:pPr>
        <w:jc w:val="center"/>
        <w:rPr>
          <w:rFonts w:ascii="Copperplate Gothic Light" w:hAnsi="Copperplate Gothic Light"/>
          <w:b/>
          <w:sz w:val="32"/>
          <w:szCs w:val="32"/>
        </w:rPr>
      </w:pPr>
    </w:p>
    <w:p w14:paraId="50257FF2" w14:textId="77777777" w:rsidR="001A4F1F" w:rsidRPr="007D39B3" w:rsidRDefault="001A4F1F" w:rsidP="002A5F77">
      <w:pPr>
        <w:jc w:val="center"/>
        <w:rPr>
          <w:rFonts w:ascii="Copperplate Gothic Light" w:hAnsi="Copperplate Gothic Light"/>
          <w:b/>
          <w:sz w:val="24"/>
        </w:rPr>
      </w:pPr>
    </w:p>
    <w:p w14:paraId="49AA4F84" w14:textId="21B76F28" w:rsidR="007D39B3" w:rsidRPr="005D4712" w:rsidRDefault="001A4F1F" w:rsidP="002A5F77">
      <w:pPr>
        <w:widowControl w:val="0"/>
        <w:jc w:val="center"/>
        <w:rPr>
          <w:rFonts w:ascii="Footlight MT Light" w:hAnsi="Footlight MT Light"/>
          <w:b/>
          <w:bCs/>
          <w:sz w:val="44"/>
          <w:szCs w:val="44"/>
          <w:u w:val="single"/>
        </w:rPr>
      </w:pPr>
      <w:r w:rsidRPr="005D4712">
        <w:rPr>
          <w:rFonts w:ascii="Footlight MT Light" w:hAnsi="Footlight MT Light"/>
          <w:b/>
          <w:bCs/>
          <w:sz w:val="44"/>
          <w:szCs w:val="44"/>
          <w:u w:val="single"/>
        </w:rPr>
        <w:t>Officers</w:t>
      </w:r>
    </w:p>
    <w:p w14:paraId="4F7E5DDE" w14:textId="77777777" w:rsidR="001A4F1F" w:rsidRPr="005D4712" w:rsidRDefault="001A4F1F" w:rsidP="002A5F77">
      <w:pPr>
        <w:widowControl w:val="0"/>
        <w:tabs>
          <w:tab w:val="left" w:pos="2160"/>
          <w:tab w:val="left" w:pos="5760"/>
        </w:tabs>
        <w:jc w:val="center"/>
        <w:rPr>
          <w:rFonts w:ascii="Footlight MT Light" w:hAnsi="Footlight MT Light"/>
          <w:sz w:val="28"/>
          <w:szCs w:val="28"/>
        </w:rPr>
      </w:pPr>
    </w:p>
    <w:p w14:paraId="6EC68EF4" w14:textId="5F4511B9" w:rsidR="00AA2985" w:rsidRPr="00210762" w:rsidRDefault="00210762" w:rsidP="002A5F77">
      <w:pPr>
        <w:pStyle w:val="ListParagraph"/>
        <w:widowControl w:val="0"/>
        <w:numPr>
          <w:ilvl w:val="0"/>
          <w:numId w:val="12"/>
        </w:numPr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Leading Lady Kia Bryan</w:t>
      </w:r>
      <w:r>
        <w:rPr>
          <w:rFonts w:ascii="Footlight MT Light" w:hAnsi="Footlight MT Light"/>
          <w:sz w:val="28"/>
          <w:szCs w:val="28"/>
        </w:rPr>
        <w:tab/>
      </w:r>
      <w:r w:rsidR="00AA2985" w:rsidRPr="00210762">
        <w:rPr>
          <w:sz w:val="28"/>
          <w:szCs w:val="28"/>
        </w:rPr>
        <w:sym w:font="Wingdings" w:char="F028"/>
      </w:r>
      <w:r w:rsidR="00AA2985" w:rsidRPr="00210762">
        <w:rPr>
          <w:rFonts w:ascii="Footlight MT Light" w:hAnsi="Footlight MT Light"/>
          <w:sz w:val="28"/>
          <w:szCs w:val="28"/>
        </w:rPr>
        <w:tab/>
        <w:t>(9</w:t>
      </w:r>
      <w:r w:rsidR="00A72E26">
        <w:rPr>
          <w:rFonts w:ascii="Footlight MT Light" w:hAnsi="Footlight MT Light"/>
          <w:sz w:val="28"/>
          <w:szCs w:val="28"/>
        </w:rPr>
        <w:t>73</w:t>
      </w:r>
      <w:r w:rsidR="00AA2985" w:rsidRPr="00210762">
        <w:rPr>
          <w:rFonts w:ascii="Footlight MT Light" w:hAnsi="Footlight MT Light"/>
          <w:sz w:val="28"/>
          <w:szCs w:val="28"/>
        </w:rPr>
        <w:t xml:space="preserve">) </w:t>
      </w:r>
      <w:r w:rsidR="00A72E26">
        <w:rPr>
          <w:rFonts w:ascii="Footlight MT Light" w:hAnsi="Footlight MT Light"/>
          <w:sz w:val="28"/>
          <w:szCs w:val="28"/>
        </w:rPr>
        <w:t>220-0638</w:t>
      </w:r>
    </w:p>
    <w:p w14:paraId="5386151B" w14:textId="1844DF45" w:rsidR="005D4712" w:rsidRPr="005D4712" w:rsidRDefault="005D471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5D4712">
        <w:rPr>
          <w:rFonts w:ascii="Footlight MT Light" w:hAnsi="Footlight MT Light"/>
          <w:sz w:val="28"/>
          <w:szCs w:val="28"/>
        </w:rPr>
        <w:t>Chairperson</w:t>
      </w:r>
    </w:p>
    <w:p w14:paraId="1850E2CF" w14:textId="77777777" w:rsidR="005D4712" w:rsidRDefault="005D471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</w:p>
    <w:p w14:paraId="62A3F271" w14:textId="77777777" w:rsidR="00436D6A" w:rsidRPr="00210762" w:rsidRDefault="00436D6A" w:rsidP="00436D6A">
      <w:pPr>
        <w:pStyle w:val="ListParagraph"/>
        <w:widowControl w:val="0"/>
        <w:numPr>
          <w:ilvl w:val="0"/>
          <w:numId w:val="12"/>
        </w:numPr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210762">
        <w:rPr>
          <w:rFonts w:ascii="Footlight MT Light" w:hAnsi="Footlight MT Light"/>
          <w:sz w:val="28"/>
          <w:szCs w:val="28"/>
        </w:rPr>
        <w:t>Sherise Winston-Pollard</w:t>
      </w:r>
      <w:r w:rsidRPr="00210762">
        <w:rPr>
          <w:rFonts w:ascii="Footlight MT Light" w:hAnsi="Footlight MT Light"/>
          <w:sz w:val="28"/>
          <w:szCs w:val="28"/>
        </w:rPr>
        <w:tab/>
      </w:r>
      <w:r w:rsidRPr="00210762">
        <w:rPr>
          <w:sz w:val="28"/>
          <w:szCs w:val="28"/>
        </w:rPr>
        <w:sym w:font="Wingdings" w:char="F028"/>
      </w:r>
      <w:r w:rsidRPr="00210762">
        <w:rPr>
          <w:rFonts w:ascii="Footlight MT Light" w:hAnsi="Footlight MT Light"/>
          <w:sz w:val="28"/>
          <w:szCs w:val="28"/>
        </w:rPr>
        <w:tab/>
        <w:t>(</w:t>
      </w:r>
      <w:r>
        <w:rPr>
          <w:rFonts w:ascii="Footlight MT Light" w:hAnsi="Footlight MT Light"/>
          <w:sz w:val="28"/>
          <w:szCs w:val="28"/>
        </w:rPr>
        <w:t>908</w:t>
      </w:r>
      <w:r w:rsidRPr="00210762">
        <w:rPr>
          <w:rFonts w:ascii="Footlight MT Light" w:hAnsi="Footlight MT Light"/>
          <w:sz w:val="28"/>
          <w:szCs w:val="28"/>
        </w:rPr>
        <w:t xml:space="preserve">) </w:t>
      </w:r>
      <w:r>
        <w:rPr>
          <w:rFonts w:ascii="Footlight MT Light" w:hAnsi="Footlight MT Light"/>
          <w:sz w:val="28"/>
          <w:szCs w:val="28"/>
        </w:rPr>
        <w:t>247-8996</w:t>
      </w:r>
    </w:p>
    <w:p w14:paraId="4698C4DF" w14:textId="1EFE2B06" w:rsidR="00436D6A" w:rsidRPr="005D4712" w:rsidRDefault="00436D6A" w:rsidP="00436D6A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Co-</w:t>
      </w:r>
      <w:r w:rsidRPr="005D4712">
        <w:rPr>
          <w:rFonts w:ascii="Footlight MT Light" w:hAnsi="Footlight MT Light"/>
          <w:sz w:val="28"/>
          <w:szCs w:val="28"/>
        </w:rPr>
        <w:t>Chairperson</w:t>
      </w:r>
    </w:p>
    <w:p w14:paraId="6DC58776" w14:textId="77777777" w:rsidR="00436D6A" w:rsidRPr="005D4712" w:rsidRDefault="00436D6A" w:rsidP="00436D6A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5D4712">
        <w:rPr>
          <w:rFonts w:ascii="Footlight MT Light" w:hAnsi="Footlight MT Light"/>
          <w:sz w:val="28"/>
          <w:szCs w:val="28"/>
        </w:rPr>
        <w:tab/>
      </w:r>
    </w:p>
    <w:p w14:paraId="5193B350" w14:textId="7E159AF4" w:rsidR="00210762" w:rsidRPr="00210762" w:rsidRDefault="00436D6A" w:rsidP="002A5F77">
      <w:pPr>
        <w:pStyle w:val="ListParagraph"/>
        <w:widowControl w:val="0"/>
        <w:numPr>
          <w:ilvl w:val="0"/>
          <w:numId w:val="12"/>
        </w:numPr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Veronica Grimsley</w:t>
      </w:r>
      <w:r w:rsidR="00210762" w:rsidRPr="00210762">
        <w:rPr>
          <w:rFonts w:ascii="Footlight MT Light" w:hAnsi="Footlight MT Light"/>
          <w:sz w:val="28"/>
          <w:szCs w:val="28"/>
        </w:rPr>
        <w:tab/>
      </w:r>
      <w:r w:rsidR="00210762" w:rsidRPr="00210762">
        <w:rPr>
          <w:sz w:val="28"/>
          <w:szCs w:val="28"/>
        </w:rPr>
        <w:sym w:font="Wingdings" w:char="F028"/>
      </w:r>
      <w:r w:rsidR="00210762" w:rsidRPr="00210762">
        <w:rPr>
          <w:rFonts w:ascii="Footlight MT Light" w:hAnsi="Footlight MT Light"/>
          <w:sz w:val="28"/>
          <w:szCs w:val="28"/>
        </w:rPr>
        <w:tab/>
        <w:t>(</w:t>
      </w:r>
      <w:r>
        <w:rPr>
          <w:rFonts w:ascii="Footlight MT Light" w:hAnsi="Footlight MT Light"/>
          <w:sz w:val="28"/>
          <w:szCs w:val="28"/>
        </w:rPr>
        <w:t>908</w:t>
      </w:r>
      <w:r w:rsidR="00210762" w:rsidRPr="00210762">
        <w:rPr>
          <w:rFonts w:ascii="Footlight MT Light" w:hAnsi="Footlight MT Light"/>
          <w:sz w:val="28"/>
          <w:szCs w:val="28"/>
        </w:rPr>
        <w:t xml:space="preserve">) </w:t>
      </w:r>
      <w:r>
        <w:rPr>
          <w:rFonts w:ascii="Footlight MT Light" w:hAnsi="Footlight MT Light"/>
          <w:sz w:val="28"/>
          <w:szCs w:val="28"/>
        </w:rPr>
        <w:t>343</w:t>
      </w:r>
      <w:r w:rsidR="00A72E26">
        <w:rPr>
          <w:rFonts w:ascii="Footlight MT Light" w:hAnsi="Footlight MT Light"/>
          <w:sz w:val="28"/>
          <w:szCs w:val="28"/>
        </w:rPr>
        <w:t>-</w:t>
      </w:r>
      <w:r>
        <w:rPr>
          <w:rFonts w:ascii="Footlight MT Light" w:hAnsi="Footlight MT Light"/>
          <w:sz w:val="28"/>
          <w:szCs w:val="28"/>
        </w:rPr>
        <w:t>5861</w:t>
      </w:r>
    </w:p>
    <w:p w14:paraId="2A52E266" w14:textId="2E760EA3" w:rsidR="00210762" w:rsidRPr="005D4712" w:rsidRDefault="0021076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Treasurer</w:t>
      </w:r>
    </w:p>
    <w:p w14:paraId="48C430D4" w14:textId="77777777" w:rsidR="00210762" w:rsidRPr="005D4712" w:rsidRDefault="0021076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5D4712">
        <w:rPr>
          <w:rFonts w:ascii="Footlight MT Light" w:hAnsi="Footlight MT Light"/>
          <w:sz w:val="28"/>
          <w:szCs w:val="28"/>
        </w:rPr>
        <w:tab/>
      </w:r>
    </w:p>
    <w:p w14:paraId="299223B0" w14:textId="61CA6843" w:rsidR="00210762" w:rsidRPr="00210762" w:rsidRDefault="00436D6A" w:rsidP="002A5F77">
      <w:pPr>
        <w:pStyle w:val="ListParagraph"/>
        <w:widowControl w:val="0"/>
        <w:numPr>
          <w:ilvl w:val="0"/>
          <w:numId w:val="12"/>
        </w:numPr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proofErr w:type="spellStart"/>
      <w:r>
        <w:rPr>
          <w:rFonts w:ascii="Footlight MT Light" w:hAnsi="Footlight MT Light"/>
          <w:sz w:val="28"/>
          <w:szCs w:val="28"/>
        </w:rPr>
        <w:t>Schadell</w:t>
      </w:r>
      <w:proofErr w:type="spellEnd"/>
      <w:r>
        <w:rPr>
          <w:rFonts w:ascii="Footlight MT Light" w:hAnsi="Footlight MT Light"/>
          <w:sz w:val="28"/>
          <w:szCs w:val="28"/>
        </w:rPr>
        <w:t xml:space="preserve"> Faulks</w:t>
      </w:r>
      <w:r w:rsidR="00210762">
        <w:rPr>
          <w:rFonts w:ascii="Footlight MT Light" w:hAnsi="Footlight MT Light"/>
          <w:sz w:val="28"/>
          <w:szCs w:val="28"/>
        </w:rPr>
        <w:tab/>
      </w:r>
      <w:r w:rsidR="00210762" w:rsidRPr="00210762">
        <w:rPr>
          <w:sz w:val="28"/>
          <w:szCs w:val="28"/>
        </w:rPr>
        <w:sym w:font="Wingdings" w:char="F028"/>
      </w:r>
      <w:r w:rsidR="00210762" w:rsidRPr="00210762">
        <w:rPr>
          <w:rFonts w:ascii="Footlight MT Light" w:hAnsi="Footlight MT Light"/>
          <w:sz w:val="28"/>
          <w:szCs w:val="28"/>
        </w:rPr>
        <w:tab/>
        <w:t xml:space="preserve">(908) </w:t>
      </w:r>
      <w:r>
        <w:rPr>
          <w:rFonts w:ascii="Footlight MT Light" w:hAnsi="Footlight MT Light"/>
          <w:sz w:val="28"/>
          <w:szCs w:val="28"/>
        </w:rPr>
        <w:t>487</w:t>
      </w:r>
      <w:r w:rsidR="00210762" w:rsidRPr="00210762">
        <w:rPr>
          <w:rFonts w:ascii="Footlight MT Light" w:hAnsi="Footlight MT Light"/>
          <w:sz w:val="28"/>
          <w:szCs w:val="28"/>
        </w:rPr>
        <w:t>-</w:t>
      </w:r>
      <w:r>
        <w:rPr>
          <w:rFonts w:ascii="Footlight MT Light" w:hAnsi="Footlight MT Light"/>
          <w:sz w:val="28"/>
          <w:szCs w:val="28"/>
        </w:rPr>
        <w:t>7764</w:t>
      </w:r>
    </w:p>
    <w:p w14:paraId="666FD547" w14:textId="021C53EB" w:rsidR="00210762" w:rsidRPr="005D4712" w:rsidRDefault="0021076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Secretary</w:t>
      </w:r>
    </w:p>
    <w:p w14:paraId="6B55E36D" w14:textId="77777777" w:rsidR="00210762" w:rsidRPr="005D4712" w:rsidRDefault="0021076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</w:p>
    <w:p w14:paraId="3D6E0A74" w14:textId="45CD9C4A" w:rsidR="00210762" w:rsidRPr="00210762" w:rsidRDefault="00210762" w:rsidP="002A5F77">
      <w:pPr>
        <w:pStyle w:val="ListParagraph"/>
        <w:widowControl w:val="0"/>
        <w:numPr>
          <w:ilvl w:val="0"/>
          <w:numId w:val="12"/>
        </w:numPr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210762">
        <w:rPr>
          <w:rFonts w:ascii="Footlight MT Light" w:hAnsi="Footlight MT Light"/>
          <w:sz w:val="28"/>
          <w:szCs w:val="28"/>
        </w:rPr>
        <w:t>Sherise Winston-Pollard</w:t>
      </w:r>
      <w:r w:rsidRPr="00210762">
        <w:rPr>
          <w:rFonts w:ascii="Footlight MT Light" w:hAnsi="Footlight MT Light"/>
          <w:sz w:val="28"/>
          <w:szCs w:val="28"/>
        </w:rPr>
        <w:tab/>
      </w:r>
      <w:r w:rsidRPr="00210762">
        <w:rPr>
          <w:sz w:val="28"/>
          <w:szCs w:val="28"/>
        </w:rPr>
        <w:sym w:font="Wingdings" w:char="F028"/>
      </w:r>
      <w:r w:rsidRPr="00210762">
        <w:rPr>
          <w:rFonts w:ascii="Footlight MT Light" w:hAnsi="Footlight MT Light"/>
          <w:sz w:val="28"/>
          <w:szCs w:val="28"/>
        </w:rPr>
        <w:tab/>
        <w:t>(</w:t>
      </w:r>
      <w:r w:rsidR="00747F82">
        <w:rPr>
          <w:rFonts w:ascii="Footlight MT Light" w:hAnsi="Footlight MT Light"/>
          <w:sz w:val="28"/>
          <w:szCs w:val="28"/>
        </w:rPr>
        <w:t>908</w:t>
      </w:r>
      <w:r w:rsidRPr="00210762">
        <w:rPr>
          <w:rFonts w:ascii="Footlight MT Light" w:hAnsi="Footlight MT Light"/>
          <w:sz w:val="28"/>
          <w:szCs w:val="28"/>
        </w:rPr>
        <w:t xml:space="preserve">) </w:t>
      </w:r>
      <w:r w:rsidR="00747F82">
        <w:rPr>
          <w:rFonts w:ascii="Footlight MT Light" w:hAnsi="Footlight MT Light"/>
          <w:sz w:val="28"/>
          <w:szCs w:val="28"/>
        </w:rPr>
        <w:t>247</w:t>
      </w:r>
      <w:r w:rsidRPr="00210762">
        <w:rPr>
          <w:rFonts w:ascii="Footlight MT Light" w:hAnsi="Footlight MT Light"/>
          <w:sz w:val="28"/>
          <w:szCs w:val="28"/>
        </w:rPr>
        <w:t>-</w:t>
      </w:r>
      <w:r w:rsidR="00747F82">
        <w:rPr>
          <w:rFonts w:ascii="Footlight MT Light" w:hAnsi="Footlight MT Light"/>
          <w:sz w:val="28"/>
          <w:szCs w:val="28"/>
        </w:rPr>
        <w:t>8996</w:t>
      </w:r>
    </w:p>
    <w:p w14:paraId="4193E805" w14:textId="02A6D06B" w:rsidR="00210762" w:rsidRPr="00210762" w:rsidRDefault="00210762" w:rsidP="002A5F77">
      <w:pPr>
        <w:pStyle w:val="ListParagraph"/>
        <w:widowControl w:val="0"/>
        <w:numPr>
          <w:ilvl w:val="0"/>
          <w:numId w:val="12"/>
        </w:numPr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210762">
        <w:rPr>
          <w:rFonts w:ascii="Footlight MT Light" w:hAnsi="Footlight MT Light"/>
          <w:sz w:val="28"/>
          <w:szCs w:val="28"/>
        </w:rPr>
        <w:t>Sh</w:t>
      </w:r>
      <w:r w:rsidR="00747F82">
        <w:rPr>
          <w:rFonts w:ascii="Footlight MT Light" w:hAnsi="Footlight MT Light"/>
          <w:sz w:val="28"/>
          <w:szCs w:val="28"/>
        </w:rPr>
        <w:t>akira Hickman</w:t>
      </w:r>
      <w:r w:rsidRPr="00210762">
        <w:rPr>
          <w:rFonts w:ascii="Footlight MT Light" w:hAnsi="Footlight MT Light"/>
          <w:sz w:val="28"/>
          <w:szCs w:val="28"/>
        </w:rPr>
        <w:tab/>
      </w:r>
      <w:r w:rsidRPr="00210762">
        <w:rPr>
          <w:sz w:val="28"/>
          <w:szCs w:val="28"/>
        </w:rPr>
        <w:sym w:font="Wingdings" w:char="F028"/>
      </w:r>
      <w:r w:rsidRPr="00210762">
        <w:rPr>
          <w:rFonts w:ascii="Footlight MT Light" w:hAnsi="Footlight MT Light"/>
          <w:sz w:val="28"/>
          <w:szCs w:val="28"/>
        </w:rPr>
        <w:tab/>
        <w:t xml:space="preserve">(908) </w:t>
      </w:r>
      <w:r w:rsidR="00D343FE">
        <w:rPr>
          <w:rFonts w:ascii="Footlight MT Light" w:hAnsi="Footlight MT Light"/>
          <w:sz w:val="28"/>
          <w:szCs w:val="28"/>
        </w:rPr>
        <w:t>46</w:t>
      </w:r>
      <w:r w:rsidRPr="00210762">
        <w:rPr>
          <w:rFonts w:ascii="Footlight MT Light" w:hAnsi="Footlight MT Light"/>
          <w:sz w:val="28"/>
          <w:szCs w:val="28"/>
        </w:rPr>
        <w:t>3-</w:t>
      </w:r>
      <w:r w:rsidR="00D343FE">
        <w:rPr>
          <w:rFonts w:ascii="Footlight MT Light" w:hAnsi="Footlight MT Light"/>
          <w:sz w:val="28"/>
          <w:szCs w:val="28"/>
        </w:rPr>
        <w:t>4034</w:t>
      </w:r>
    </w:p>
    <w:p w14:paraId="61BB6372" w14:textId="13CC038A" w:rsidR="005D4712" w:rsidRDefault="00210762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Media and Marketing</w:t>
      </w:r>
    </w:p>
    <w:p w14:paraId="6F497384" w14:textId="2937D46E" w:rsidR="007537B1" w:rsidRDefault="005D4712" w:rsidP="002A5F77">
      <w:pPr>
        <w:widowControl w:val="0"/>
        <w:tabs>
          <w:tab w:val="left" w:pos="2700"/>
          <w:tab w:val="left" w:pos="6480"/>
        </w:tabs>
        <w:ind w:left="2700"/>
        <w:rPr>
          <w:rFonts w:ascii="Footlight MT Light" w:hAnsi="Footlight MT Light"/>
          <w:sz w:val="28"/>
          <w:szCs w:val="28"/>
        </w:rPr>
      </w:pPr>
      <w:r w:rsidRPr="005D4712">
        <w:rPr>
          <w:rFonts w:ascii="Footlight MT Light" w:hAnsi="Footlight MT Light"/>
          <w:sz w:val="28"/>
          <w:szCs w:val="28"/>
        </w:rPr>
        <w:tab/>
      </w:r>
    </w:p>
    <w:p w14:paraId="309EF0EB" w14:textId="77777777" w:rsidR="00E806B2" w:rsidRDefault="00E806B2" w:rsidP="002A5F77">
      <w:pPr>
        <w:widowControl w:val="0"/>
        <w:jc w:val="center"/>
        <w:rPr>
          <w:rFonts w:ascii="Footlight MT Light" w:hAnsi="Footlight MT Light"/>
          <w:b/>
          <w:bCs/>
          <w:sz w:val="44"/>
          <w:szCs w:val="44"/>
          <w:u w:val="single"/>
        </w:rPr>
      </w:pPr>
    </w:p>
    <w:p w14:paraId="131A624F" w14:textId="57960086" w:rsidR="007537B1" w:rsidRPr="005D4712" w:rsidRDefault="007537B1" w:rsidP="002A5F77">
      <w:pPr>
        <w:widowControl w:val="0"/>
        <w:jc w:val="center"/>
        <w:rPr>
          <w:rFonts w:ascii="Footlight MT Light" w:hAnsi="Footlight MT Light"/>
          <w:b/>
          <w:bCs/>
          <w:sz w:val="44"/>
          <w:szCs w:val="44"/>
          <w:u w:val="single"/>
        </w:rPr>
      </w:pPr>
      <w:r>
        <w:rPr>
          <w:rFonts w:ascii="Footlight MT Light" w:hAnsi="Footlight MT Light"/>
          <w:b/>
          <w:bCs/>
          <w:sz w:val="44"/>
          <w:szCs w:val="44"/>
          <w:u w:val="single"/>
        </w:rPr>
        <w:t>Members</w:t>
      </w:r>
    </w:p>
    <w:p w14:paraId="0D0F748E" w14:textId="2AE1B372" w:rsidR="002A5F77" w:rsidRDefault="002A5F77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</w:p>
    <w:p w14:paraId="39AAC951" w14:textId="77777777" w:rsidR="002A5F77" w:rsidRDefault="00056755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 w:rsidRPr="005D4712">
        <w:rPr>
          <w:rFonts w:ascii="Footlight MT Light" w:hAnsi="Footlight MT Light"/>
          <w:sz w:val="28"/>
          <w:szCs w:val="28"/>
        </w:rPr>
        <w:t>Shonique Huger</w:t>
      </w:r>
      <w:r w:rsidR="007537B1">
        <w:rPr>
          <w:rFonts w:ascii="Footlight MT Light" w:hAnsi="Footlight MT Light"/>
          <w:sz w:val="28"/>
          <w:szCs w:val="28"/>
        </w:rPr>
        <w:tab/>
      </w:r>
      <w:r w:rsidR="00AA2985" w:rsidRPr="005D4712">
        <w:rPr>
          <w:rFonts w:ascii="Footlight MT Light" w:hAnsi="Footlight MT Light"/>
          <w:sz w:val="28"/>
          <w:szCs w:val="28"/>
        </w:rPr>
        <w:sym w:font="Wingdings" w:char="F028"/>
      </w:r>
      <w:r w:rsidR="00633735">
        <w:rPr>
          <w:rFonts w:ascii="Footlight MT Light" w:hAnsi="Footlight MT Light"/>
          <w:sz w:val="28"/>
          <w:szCs w:val="28"/>
        </w:rPr>
        <w:tab/>
      </w:r>
      <w:r w:rsidRPr="005D4712">
        <w:rPr>
          <w:rFonts w:ascii="Footlight MT Light" w:hAnsi="Footlight MT Light"/>
          <w:sz w:val="28"/>
          <w:szCs w:val="28"/>
        </w:rPr>
        <w:t>(646) 250-0850</w:t>
      </w:r>
    </w:p>
    <w:p w14:paraId="7A3BFEA5" w14:textId="77777777" w:rsidR="002A5F77" w:rsidRDefault="002A5F77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</w:p>
    <w:p w14:paraId="085A936F" w14:textId="5D7EF586" w:rsidR="002A5F77" w:rsidRDefault="00436D6A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Erica Williams</w:t>
      </w:r>
      <w:r w:rsidR="007537B1">
        <w:rPr>
          <w:rFonts w:ascii="Footlight MT Light" w:hAnsi="Footlight MT Light"/>
          <w:sz w:val="28"/>
          <w:szCs w:val="28"/>
        </w:rPr>
        <w:tab/>
      </w:r>
      <w:r w:rsidR="00AA2985" w:rsidRPr="005D4712">
        <w:rPr>
          <w:rFonts w:ascii="Footlight MT Light" w:hAnsi="Footlight MT Light"/>
          <w:sz w:val="28"/>
          <w:szCs w:val="28"/>
        </w:rPr>
        <w:sym w:font="Wingdings" w:char="F028"/>
      </w:r>
      <w:r w:rsidR="00633735">
        <w:rPr>
          <w:rFonts w:ascii="Footlight MT Light" w:hAnsi="Footlight MT Light"/>
          <w:sz w:val="28"/>
          <w:szCs w:val="28"/>
        </w:rPr>
        <w:tab/>
      </w:r>
      <w:r w:rsidR="00056755" w:rsidRPr="005D4712">
        <w:rPr>
          <w:rFonts w:ascii="Footlight MT Light" w:hAnsi="Footlight MT Light"/>
          <w:sz w:val="28"/>
          <w:szCs w:val="28"/>
        </w:rPr>
        <w:t>(</w:t>
      </w:r>
      <w:r w:rsidR="00747F82">
        <w:rPr>
          <w:rFonts w:ascii="Footlight MT Light" w:hAnsi="Footlight MT Light"/>
          <w:sz w:val="28"/>
          <w:szCs w:val="28"/>
        </w:rPr>
        <w:t>908</w:t>
      </w:r>
      <w:r w:rsidR="00056755" w:rsidRPr="005D4712">
        <w:rPr>
          <w:rFonts w:ascii="Footlight MT Light" w:hAnsi="Footlight MT Light"/>
          <w:sz w:val="28"/>
          <w:szCs w:val="28"/>
        </w:rPr>
        <w:t xml:space="preserve">) </w:t>
      </w:r>
      <w:r>
        <w:rPr>
          <w:rFonts w:ascii="Footlight MT Light" w:hAnsi="Footlight MT Light"/>
          <w:sz w:val="28"/>
          <w:szCs w:val="28"/>
        </w:rPr>
        <w:t>403</w:t>
      </w:r>
      <w:r w:rsidR="00056755" w:rsidRPr="005D4712">
        <w:rPr>
          <w:rFonts w:ascii="Footlight MT Light" w:hAnsi="Footlight MT Light"/>
          <w:sz w:val="28"/>
          <w:szCs w:val="28"/>
        </w:rPr>
        <w:t>-</w:t>
      </w:r>
      <w:r>
        <w:rPr>
          <w:rFonts w:ascii="Footlight MT Light" w:hAnsi="Footlight MT Light"/>
          <w:sz w:val="28"/>
          <w:szCs w:val="28"/>
        </w:rPr>
        <w:t>080</w:t>
      </w:r>
      <w:r w:rsidR="00747F82">
        <w:rPr>
          <w:rFonts w:ascii="Footlight MT Light" w:hAnsi="Footlight MT Light"/>
          <w:sz w:val="28"/>
          <w:szCs w:val="28"/>
        </w:rPr>
        <w:t>9</w:t>
      </w:r>
    </w:p>
    <w:p w14:paraId="69ED97F4" w14:textId="77777777" w:rsidR="002A5F77" w:rsidRDefault="002A5F77" w:rsidP="002A5F77">
      <w:pPr>
        <w:widowControl w:val="0"/>
        <w:tabs>
          <w:tab w:val="left" w:pos="6480"/>
        </w:tabs>
        <w:ind w:left="1800"/>
        <w:rPr>
          <w:rFonts w:ascii="Footlight MT Light" w:hAnsi="Footlight MT Light"/>
          <w:sz w:val="28"/>
          <w:szCs w:val="28"/>
        </w:rPr>
      </w:pPr>
    </w:p>
    <w:sectPr w:rsidR="002A5F77" w:rsidSect="003D1393">
      <w:pgSz w:w="12240" w:h="15840" w:code="1"/>
      <w:pgMar w:top="720" w:right="810" w:bottom="18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C59B8"/>
    <w:multiLevelType w:val="hybridMultilevel"/>
    <w:tmpl w:val="4420C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D1B05"/>
    <w:multiLevelType w:val="hybridMultilevel"/>
    <w:tmpl w:val="0D92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579B"/>
    <w:multiLevelType w:val="hybridMultilevel"/>
    <w:tmpl w:val="28A2567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19132129">
    <w:abstractNumId w:val="9"/>
  </w:num>
  <w:num w:numId="2" w16cid:durableId="1368021348">
    <w:abstractNumId w:val="7"/>
  </w:num>
  <w:num w:numId="3" w16cid:durableId="1171025368">
    <w:abstractNumId w:val="6"/>
  </w:num>
  <w:num w:numId="4" w16cid:durableId="921836407">
    <w:abstractNumId w:val="5"/>
  </w:num>
  <w:num w:numId="5" w16cid:durableId="282688256">
    <w:abstractNumId w:val="4"/>
  </w:num>
  <w:num w:numId="6" w16cid:durableId="155540122">
    <w:abstractNumId w:val="8"/>
  </w:num>
  <w:num w:numId="7" w16cid:durableId="2112777648">
    <w:abstractNumId w:val="3"/>
  </w:num>
  <w:num w:numId="8" w16cid:durableId="1988512680">
    <w:abstractNumId w:val="2"/>
  </w:num>
  <w:num w:numId="9" w16cid:durableId="162941540">
    <w:abstractNumId w:val="1"/>
  </w:num>
  <w:num w:numId="10" w16cid:durableId="1040596128">
    <w:abstractNumId w:val="0"/>
  </w:num>
  <w:num w:numId="11" w16cid:durableId="2058041176">
    <w:abstractNumId w:val="11"/>
  </w:num>
  <w:num w:numId="12" w16cid:durableId="1190997614">
    <w:abstractNumId w:val="12"/>
  </w:num>
  <w:num w:numId="13" w16cid:durableId="158363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E9"/>
    <w:rsid w:val="000071F7"/>
    <w:rsid w:val="0002798A"/>
    <w:rsid w:val="00036AF4"/>
    <w:rsid w:val="000406CB"/>
    <w:rsid w:val="00056755"/>
    <w:rsid w:val="00083002"/>
    <w:rsid w:val="00087B85"/>
    <w:rsid w:val="000A01F1"/>
    <w:rsid w:val="000B6C52"/>
    <w:rsid w:val="000C1163"/>
    <w:rsid w:val="000D217B"/>
    <w:rsid w:val="000D2539"/>
    <w:rsid w:val="000F2DF4"/>
    <w:rsid w:val="000F6783"/>
    <w:rsid w:val="00115989"/>
    <w:rsid w:val="00120C95"/>
    <w:rsid w:val="0014663E"/>
    <w:rsid w:val="00167493"/>
    <w:rsid w:val="001758EA"/>
    <w:rsid w:val="00180664"/>
    <w:rsid w:val="001A1C40"/>
    <w:rsid w:val="001A4F1F"/>
    <w:rsid w:val="001B77BD"/>
    <w:rsid w:val="001E641C"/>
    <w:rsid w:val="0020119D"/>
    <w:rsid w:val="00202095"/>
    <w:rsid w:val="002049C9"/>
    <w:rsid w:val="0020793C"/>
    <w:rsid w:val="00210762"/>
    <w:rsid w:val="002123A6"/>
    <w:rsid w:val="00220DE6"/>
    <w:rsid w:val="00250014"/>
    <w:rsid w:val="00272261"/>
    <w:rsid w:val="00275BB5"/>
    <w:rsid w:val="00277CF7"/>
    <w:rsid w:val="0028453F"/>
    <w:rsid w:val="00286C3B"/>
    <w:rsid w:val="00286F6A"/>
    <w:rsid w:val="00291C8C"/>
    <w:rsid w:val="002A1ECE"/>
    <w:rsid w:val="002A2510"/>
    <w:rsid w:val="002A5F77"/>
    <w:rsid w:val="002B27FD"/>
    <w:rsid w:val="002B4D1D"/>
    <w:rsid w:val="002C10B1"/>
    <w:rsid w:val="002C24EC"/>
    <w:rsid w:val="002D222A"/>
    <w:rsid w:val="00305778"/>
    <w:rsid w:val="00307679"/>
    <w:rsid w:val="003076FD"/>
    <w:rsid w:val="00317005"/>
    <w:rsid w:val="00335259"/>
    <w:rsid w:val="003861D6"/>
    <w:rsid w:val="0039129B"/>
    <w:rsid w:val="003929F1"/>
    <w:rsid w:val="00393C80"/>
    <w:rsid w:val="003A1B63"/>
    <w:rsid w:val="003A41A1"/>
    <w:rsid w:val="003B2326"/>
    <w:rsid w:val="003D1393"/>
    <w:rsid w:val="003D45DD"/>
    <w:rsid w:val="00423D89"/>
    <w:rsid w:val="004334E2"/>
    <w:rsid w:val="00436D6A"/>
    <w:rsid w:val="00437ED0"/>
    <w:rsid w:val="00440CD8"/>
    <w:rsid w:val="00442653"/>
    <w:rsid w:val="00443837"/>
    <w:rsid w:val="00450F66"/>
    <w:rsid w:val="00456019"/>
    <w:rsid w:val="00456D28"/>
    <w:rsid w:val="004602D5"/>
    <w:rsid w:val="00461739"/>
    <w:rsid w:val="00467865"/>
    <w:rsid w:val="0048685F"/>
    <w:rsid w:val="004A1437"/>
    <w:rsid w:val="004A4198"/>
    <w:rsid w:val="004A54EA"/>
    <w:rsid w:val="004B0578"/>
    <w:rsid w:val="004E34C6"/>
    <w:rsid w:val="004E3B79"/>
    <w:rsid w:val="004E4F21"/>
    <w:rsid w:val="004F62AD"/>
    <w:rsid w:val="004F67DB"/>
    <w:rsid w:val="00501AE8"/>
    <w:rsid w:val="00504B65"/>
    <w:rsid w:val="005114CE"/>
    <w:rsid w:val="0052122B"/>
    <w:rsid w:val="005443C1"/>
    <w:rsid w:val="005557F6"/>
    <w:rsid w:val="00563778"/>
    <w:rsid w:val="00574078"/>
    <w:rsid w:val="0058230D"/>
    <w:rsid w:val="005A5378"/>
    <w:rsid w:val="005B4AE2"/>
    <w:rsid w:val="005B5791"/>
    <w:rsid w:val="005D4712"/>
    <w:rsid w:val="005E63CC"/>
    <w:rsid w:val="005F6E87"/>
    <w:rsid w:val="00600C35"/>
    <w:rsid w:val="00613129"/>
    <w:rsid w:val="00617C65"/>
    <w:rsid w:val="00632FCE"/>
    <w:rsid w:val="00633735"/>
    <w:rsid w:val="006743F1"/>
    <w:rsid w:val="00680194"/>
    <w:rsid w:val="006D2635"/>
    <w:rsid w:val="006D779C"/>
    <w:rsid w:val="006E4F63"/>
    <w:rsid w:val="006E729E"/>
    <w:rsid w:val="00747F82"/>
    <w:rsid w:val="007537B1"/>
    <w:rsid w:val="007602AC"/>
    <w:rsid w:val="00764E6E"/>
    <w:rsid w:val="00774B67"/>
    <w:rsid w:val="00781BC0"/>
    <w:rsid w:val="00784C73"/>
    <w:rsid w:val="00793AC6"/>
    <w:rsid w:val="007A71DE"/>
    <w:rsid w:val="007B199B"/>
    <w:rsid w:val="007B6119"/>
    <w:rsid w:val="007D2B73"/>
    <w:rsid w:val="007D39B3"/>
    <w:rsid w:val="007E2A15"/>
    <w:rsid w:val="007F4C17"/>
    <w:rsid w:val="008107D6"/>
    <w:rsid w:val="008407F0"/>
    <w:rsid w:val="00841645"/>
    <w:rsid w:val="00843EA2"/>
    <w:rsid w:val="008513C5"/>
    <w:rsid w:val="00852EC6"/>
    <w:rsid w:val="0088782D"/>
    <w:rsid w:val="0089748D"/>
    <w:rsid w:val="008B7081"/>
    <w:rsid w:val="008E72CF"/>
    <w:rsid w:val="008F2947"/>
    <w:rsid w:val="00902964"/>
    <w:rsid w:val="00937437"/>
    <w:rsid w:val="0094790F"/>
    <w:rsid w:val="00960708"/>
    <w:rsid w:val="00966B90"/>
    <w:rsid w:val="00972203"/>
    <w:rsid w:val="009737B7"/>
    <w:rsid w:val="00976515"/>
    <w:rsid w:val="009802C4"/>
    <w:rsid w:val="00995BFF"/>
    <w:rsid w:val="009976D9"/>
    <w:rsid w:val="00997A3E"/>
    <w:rsid w:val="009A03F6"/>
    <w:rsid w:val="009A4EA3"/>
    <w:rsid w:val="009A55DC"/>
    <w:rsid w:val="009B5B3E"/>
    <w:rsid w:val="009C220D"/>
    <w:rsid w:val="00A00752"/>
    <w:rsid w:val="00A211B2"/>
    <w:rsid w:val="00A2727E"/>
    <w:rsid w:val="00A35524"/>
    <w:rsid w:val="00A57B77"/>
    <w:rsid w:val="00A72E26"/>
    <w:rsid w:val="00A74F99"/>
    <w:rsid w:val="00A82BA3"/>
    <w:rsid w:val="00A92012"/>
    <w:rsid w:val="00A94ACC"/>
    <w:rsid w:val="00A94E4C"/>
    <w:rsid w:val="00A96917"/>
    <w:rsid w:val="00AA2985"/>
    <w:rsid w:val="00AB36B4"/>
    <w:rsid w:val="00AE6FA4"/>
    <w:rsid w:val="00B03907"/>
    <w:rsid w:val="00B11811"/>
    <w:rsid w:val="00B1309B"/>
    <w:rsid w:val="00B22024"/>
    <w:rsid w:val="00B311E1"/>
    <w:rsid w:val="00B33D98"/>
    <w:rsid w:val="00B4735C"/>
    <w:rsid w:val="00B61154"/>
    <w:rsid w:val="00B77CB0"/>
    <w:rsid w:val="00B90EC2"/>
    <w:rsid w:val="00BA268F"/>
    <w:rsid w:val="00BA69C4"/>
    <w:rsid w:val="00BB3B29"/>
    <w:rsid w:val="00BC4CC7"/>
    <w:rsid w:val="00BE19CD"/>
    <w:rsid w:val="00C079CA"/>
    <w:rsid w:val="00C133F3"/>
    <w:rsid w:val="00C16AF8"/>
    <w:rsid w:val="00C255F7"/>
    <w:rsid w:val="00C314F4"/>
    <w:rsid w:val="00C321AB"/>
    <w:rsid w:val="00C51066"/>
    <w:rsid w:val="00C604F9"/>
    <w:rsid w:val="00C67741"/>
    <w:rsid w:val="00C74647"/>
    <w:rsid w:val="00C76039"/>
    <w:rsid w:val="00C76480"/>
    <w:rsid w:val="00C92FD6"/>
    <w:rsid w:val="00CC6598"/>
    <w:rsid w:val="00CC6BB1"/>
    <w:rsid w:val="00CE0834"/>
    <w:rsid w:val="00D14E73"/>
    <w:rsid w:val="00D24437"/>
    <w:rsid w:val="00D343FE"/>
    <w:rsid w:val="00D560F9"/>
    <w:rsid w:val="00D6155E"/>
    <w:rsid w:val="00D62241"/>
    <w:rsid w:val="00D66EE9"/>
    <w:rsid w:val="00D77EDF"/>
    <w:rsid w:val="00D9700B"/>
    <w:rsid w:val="00DC0857"/>
    <w:rsid w:val="00DC47A2"/>
    <w:rsid w:val="00DD0319"/>
    <w:rsid w:val="00DE1551"/>
    <w:rsid w:val="00DE6C89"/>
    <w:rsid w:val="00DE7FB7"/>
    <w:rsid w:val="00E20DDA"/>
    <w:rsid w:val="00E32A8B"/>
    <w:rsid w:val="00E36054"/>
    <w:rsid w:val="00E37E7B"/>
    <w:rsid w:val="00E46E04"/>
    <w:rsid w:val="00E47B0F"/>
    <w:rsid w:val="00E806B2"/>
    <w:rsid w:val="00E87396"/>
    <w:rsid w:val="00EA1706"/>
    <w:rsid w:val="00EA6AA4"/>
    <w:rsid w:val="00EC42A3"/>
    <w:rsid w:val="00ED0C41"/>
    <w:rsid w:val="00F03FC7"/>
    <w:rsid w:val="00F05268"/>
    <w:rsid w:val="00F07933"/>
    <w:rsid w:val="00F127FB"/>
    <w:rsid w:val="00F31256"/>
    <w:rsid w:val="00F43947"/>
    <w:rsid w:val="00F64A64"/>
    <w:rsid w:val="00F653D8"/>
    <w:rsid w:val="00F83033"/>
    <w:rsid w:val="00F966AA"/>
    <w:rsid w:val="00FA37CC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A14E2"/>
  <w15:docId w15:val="{76A3CFFE-95B7-F445-B0B3-3B01916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4F1F"/>
    <w:pPr>
      <w:ind w:left="720"/>
    </w:p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  <w:style w:type="character" w:styleId="Hyperlink">
    <w:name w:val="Hyperlink"/>
    <w:basedOn w:val="DefaultParagraphFont"/>
    <w:uiPriority w:val="99"/>
    <w:unhideWhenUsed/>
    <w:rsid w:val="00632F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bethlehemrosell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larbethlehemrosell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larbethlehemrosell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o\Application%20Data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AC1B-9436-9046-8174-FB30180D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Settings\amayo\Application Data\Microsoft\Templates\EEOC application supplement.dot</Template>
  <TotalTime>0</TotalTime>
  <Pages>3</Pages>
  <Words>437</Words>
  <Characters>2896</Characters>
  <Application>Microsoft Office Word</Application>
  <DocSecurity>0</DocSecurity>
  <Lines>64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amayo</dc:creator>
  <cp:lastModifiedBy>Shakira Hickman</cp:lastModifiedBy>
  <cp:revision>2</cp:revision>
  <cp:lastPrinted>2025-05-02T09:51:00Z</cp:lastPrinted>
  <dcterms:created xsi:type="dcterms:W3CDTF">2026-05-27T22:22:00Z</dcterms:created>
  <dcterms:modified xsi:type="dcterms:W3CDTF">2026-05-27T22:22:00Z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TC060888201033</vt:lpwstr>
  </property>
</Properties>
</file>